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274F" w14:textId="77777777"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CD3C6EF" w14:textId="77777777"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imandonotadichiusura"/>
          <w:rFonts w:ascii="Verdana" w:hAnsi="Verdana" w:cs="Arial"/>
          <w:b/>
          <w:color w:val="002060"/>
          <w:sz w:val="36"/>
          <w:szCs w:val="36"/>
          <w:lang w:val="en-GB"/>
        </w:rPr>
        <w:endnoteReference w:id="1"/>
      </w:r>
    </w:p>
    <w:p w14:paraId="2383925F" w14:textId="77777777"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09930E4C" w14:textId="77777777"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69982D8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127"/>
        <w:gridCol w:w="2157"/>
      </w:tblGrid>
      <w:tr w:rsidR="00377526" w:rsidRPr="007673FA" w14:paraId="4DB36BCF" w14:textId="77777777" w:rsidTr="00493AD0">
        <w:trPr>
          <w:trHeight w:val="334"/>
        </w:trPr>
        <w:tc>
          <w:tcPr>
            <w:tcW w:w="2232" w:type="dxa"/>
            <w:shd w:val="clear" w:color="auto" w:fill="FFFFFF"/>
          </w:tcPr>
          <w:p w14:paraId="0E17B5E4"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412" w:type="dxa"/>
            <w:shd w:val="clear" w:color="auto" w:fill="FFFFFF"/>
          </w:tcPr>
          <w:p w14:paraId="3EA9AC7E" w14:textId="77777777" w:rsidR="00377526" w:rsidRPr="007673FA" w:rsidRDefault="00377526" w:rsidP="00A07EA6">
            <w:pPr>
              <w:ind w:right="-993"/>
              <w:jc w:val="left"/>
              <w:rPr>
                <w:rFonts w:ascii="Verdana" w:hAnsi="Verdana" w:cs="Arial"/>
                <w:b/>
                <w:color w:val="002060"/>
                <w:sz w:val="20"/>
                <w:lang w:val="en-GB"/>
              </w:rPr>
            </w:pPr>
          </w:p>
        </w:tc>
        <w:tc>
          <w:tcPr>
            <w:tcW w:w="2127" w:type="dxa"/>
            <w:shd w:val="clear" w:color="auto" w:fill="FFFFFF"/>
          </w:tcPr>
          <w:p w14:paraId="0E4B2E40"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753A03DF"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65AA94AD" w14:textId="77777777" w:rsidTr="00493AD0">
        <w:trPr>
          <w:trHeight w:val="412"/>
        </w:trPr>
        <w:tc>
          <w:tcPr>
            <w:tcW w:w="2232" w:type="dxa"/>
            <w:shd w:val="clear" w:color="auto" w:fill="FFFFFF"/>
          </w:tcPr>
          <w:p w14:paraId="773BD051"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412" w:type="dxa"/>
            <w:shd w:val="clear" w:color="auto" w:fill="FFFFFF"/>
          </w:tcPr>
          <w:p w14:paraId="4CB3B7C0" w14:textId="77777777" w:rsidR="00377526" w:rsidRPr="007673FA" w:rsidRDefault="00377526" w:rsidP="00A07EA6">
            <w:pPr>
              <w:ind w:right="-993"/>
              <w:jc w:val="left"/>
              <w:rPr>
                <w:rFonts w:ascii="Verdana" w:hAnsi="Verdana" w:cs="Arial"/>
                <w:color w:val="002060"/>
                <w:sz w:val="20"/>
                <w:lang w:val="en-GB"/>
              </w:rPr>
            </w:pPr>
          </w:p>
        </w:tc>
        <w:tc>
          <w:tcPr>
            <w:tcW w:w="2127" w:type="dxa"/>
            <w:shd w:val="clear" w:color="auto" w:fill="FFFFFF"/>
          </w:tcPr>
          <w:p w14:paraId="259D1233"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157" w:type="dxa"/>
            <w:shd w:val="clear" w:color="auto" w:fill="FFFFFF"/>
          </w:tcPr>
          <w:p w14:paraId="15CFF304" w14:textId="77777777" w:rsidR="00377526" w:rsidRPr="007673FA" w:rsidRDefault="00377526" w:rsidP="00A07EA6">
            <w:pPr>
              <w:ind w:right="-993"/>
              <w:jc w:val="center"/>
              <w:rPr>
                <w:rFonts w:ascii="Verdana" w:hAnsi="Verdana" w:cs="Arial"/>
                <w:b/>
                <w:sz w:val="20"/>
                <w:lang w:val="en-GB"/>
              </w:rPr>
            </w:pPr>
          </w:p>
        </w:tc>
      </w:tr>
      <w:tr w:rsidR="00377526" w:rsidRPr="007673FA" w14:paraId="0EB20D26" w14:textId="77777777" w:rsidTr="00493AD0">
        <w:tc>
          <w:tcPr>
            <w:tcW w:w="2232" w:type="dxa"/>
            <w:shd w:val="clear" w:color="auto" w:fill="FFFFFF"/>
          </w:tcPr>
          <w:p w14:paraId="5C16A1D7"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412" w:type="dxa"/>
            <w:shd w:val="clear" w:color="auto" w:fill="FFFFFF"/>
          </w:tcPr>
          <w:p w14:paraId="6B4B8BA5" w14:textId="77777777" w:rsidR="00377526" w:rsidRPr="007673FA" w:rsidRDefault="00377526" w:rsidP="00A07EA6">
            <w:pPr>
              <w:ind w:right="-993"/>
              <w:jc w:val="left"/>
              <w:rPr>
                <w:rFonts w:ascii="Verdana" w:hAnsi="Verdana" w:cs="Arial"/>
                <w:color w:val="002060"/>
                <w:sz w:val="20"/>
                <w:lang w:val="en-GB"/>
              </w:rPr>
            </w:pPr>
          </w:p>
        </w:tc>
        <w:tc>
          <w:tcPr>
            <w:tcW w:w="2127" w:type="dxa"/>
            <w:shd w:val="clear" w:color="auto" w:fill="FFFFFF"/>
          </w:tcPr>
          <w:p w14:paraId="4C393147"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49243FD8" w14:textId="4AFEA237" w:rsidR="00377526" w:rsidRPr="00105538" w:rsidRDefault="008F4E42" w:rsidP="00222883">
            <w:pPr>
              <w:ind w:right="-993"/>
              <w:jc w:val="left"/>
              <w:rPr>
                <w:rFonts w:ascii="Verdana" w:hAnsi="Verdana" w:cs="Arial"/>
                <w:b/>
                <w:sz w:val="20"/>
                <w:lang w:val="en-GB"/>
              </w:rPr>
            </w:pPr>
            <w:r w:rsidRPr="00105538">
              <w:rPr>
                <w:rFonts w:ascii="Verdana" w:hAnsi="Verdana" w:cs="Arial"/>
                <w:b/>
                <w:sz w:val="20"/>
                <w:lang w:val="en-GB"/>
              </w:rPr>
              <w:t>20</w:t>
            </w:r>
            <w:r w:rsidR="003E65C6">
              <w:rPr>
                <w:rFonts w:ascii="Verdana" w:hAnsi="Verdana" w:cs="Arial"/>
                <w:b/>
                <w:sz w:val="20"/>
                <w:lang w:val="en-GB"/>
              </w:rPr>
              <w:t>24/2025</w:t>
            </w:r>
          </w:p>
        </w:tc>
      </w:tr>
      <w:tr w:rsidR="00CC707F" w:rsidRPr="007673FA" w14:paraId="0BC345D3" w14:textId="77777777" w:rsidTr="004A0549">
        <w:tc>
          <w:tcPr>
            <w:tcW w:w="2232" w:type="dxa"/>
            <w:shd w:val="clear" w:color="auto" w:fill="FFFFFF"/>
          </w:tcPr>
          <w:p w14:paraId="5FAF2FD0"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ECA2390" w14:textId="77777777" w:rsidR="00CC707F" w:rsidRPr="007673FA" w:rsidRDefault="00CC707F" w:rsidP="00A07EA6">
            <w:pPr>
              <w:ind w:right="-993"/>
              <w:jc w:val="center"/>
              <w:rPr>
                <w:rFonts w:ascii="Verdana" w:hAnsi="Verdana" w:cs="Arial"/>
                <w:b/>
                <w:color w:val="002060"/>
                <w:sz w:val="20"/>
                <w:lang w:val="en-GB"/>
              </w:rPr>
            </w:pPr>
          </w:p>
        </w:tc>
      </w:tr>
    </w:tbl>
    <w:p w14:paraId="5D5A6274" w14:textId="77777777" w:rsidR="00377526" w:rsidRPr="00A22108" w:rsidRDefault="00377526" w:rsidP="00F8782D">
      <w:pPr>
        <w:spacing w:after="0"/>
        <w:ind w:right="-992"/>
        <w:jc w:val="left"/>
        <w:rPr>
          <w:rFonts w:ascii="Verdana" w:hAnsi="Verdana" w:cs="Arial"/>
          <w:b/>
          <w:color w:val="002060"/>
          <w:sz w:val="16"/>
          <w:szCs w:val="16"/>
          <w:lang w:val="en-GB"/>
        </w:rPr>
      </w:pPr>
    </w:p>
    <w:p w14:paraId="6F7FDBD2"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843"/>
        <w:gridCol w:w="2693"/>
      </w:tblGrid>
      <w:tr w:rsidR="008F4E42" w:rsidRPr="00EE68A4" w14:paraId="05F9F152" w14:textId="77777777" w:rsidTr="003673E9">
        <w:tc>
          <w:tcPr>
            <w:tcW w:w="2232" w:type="dxa"/>
            <w:shd w:val="clear" w:color="auto" w:fill="FFFFFF"/>
          </w:tcPr>
          <w:p w14:paraId="172105C5" w14:textId="77777777" w:rsidR="008F4E42" w:rsidRPr="008F4E42" w:rsidRDefault="008F4E42" w:rsidP="00394922">
            <w:pPr>
              <w:ind w:right="-993"/>
              <w:jc w:val="left"/>
              <w:rPr>
                <w:rFonts w:ascii="Verdana" w:hAnsi="Verdana" w:cs="Arial"/>
                <w:sz w:val="20"/>
                <w:lang w:val="en-GB"/>
              </w:rPr>
            </w:pPr>
            <w:r w:rsidRPr="008F4E42">
              <w:rPr>
                <w:rFonts w:ascii="Verdana" w:hAnsi="Verdana" w:cs="Arial"/>
                <w:sz w:val="20"/>
                <w:lang w:val="en-GB"/>
              </w:rPr>
              <w:t>Name</w:t>
            </w:r>
          </w:p>
        </w:tc>
        <w:tc>
          <w:tcPr>
            <w:tcW w:w="7232" w:type="dxa"/>
            <w:gridSpan w:val="3"/>
            <w:shd w:val="clear" w:color="auto" w:fill="FFFFFF"/>
          </w:tcPr>
          <w:p w14:paraId="68E7216B" w14:textId="77777777" w:rsidR="008F4E42" w:rsidRPr="00EE68A4" w:rsidRDefault="003673E9" w:rsidP="00EE68A4">
            <w:pPr>
              <w:ind w:right="-993"/>
              <w:jc w:val="left"/>
              <w:rPr>
                <w:rFonts w:ascii="Verdana" w:hAnsi="Verdana" w:cs="Arial"/>
                <w:b/>
                <w:sz w:val="20"/>
                <w:lang w:val="it-IT"/>
              </w:rPr>
            </w:pPr>
            <w:r>
              <w:rPr>
                <w:rFonts w:ascii="Verdana" w:hAnsi="Verdana" w:cs="Arial"/>
                <w:b/>
                <w:sz w:val="20"/>
                <w:lang w:val="it-IT"/>
              </w:rPr>
              <w:t>Università Telematica eCampus</w:t>
            </w:r>
          </w:p>
        </w:tc>
      </w:tr>
      <w:tr w:rsidR="008F4E42" w:rsidRPr="007673FA" w14:paraId="04982553" w14:textId="77777777" w:rsidTr="003673E9">
        <w:trPr>
          <w:trHeight w:val="371"/>
        </w:trPr>
        <w:tc>
          <w:tcPr>
            <w:tcW w:w="2232" w:type="dxa"/>
            <w:shd w:val="clear" w:color="auto" w:fill="FFFFFF"/>
          </w:tcPr>
          <w:p w14:paraId="60AB9C65" w14:textId="77777777" w:rsidR="008F4E42" w:rsidRPr="001264FF" w:rsidRDefault="008F4E42"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Rimandonotadichiusura"/>
                <w:rFonts w:ascii="Verdana" w:hAnsi="Verdana" w:cs="Arial"/>
                <w:sz w:val="20"/>
                <w:lang w:val="en-GB"/>
              </w:rPr>
              <w:endnoteReference w:id="4"/>
            </w:r>
            <w:r w:rsidRPr="001264FF">
              <w:rPr>
                <w:rFonts w:ascii="Verdana" w:hAnsi="Verdana" w:cs="Arial"/>
                <w:sz w:val="20"/>
                <w:lang w:val="en-GB"/>
              </w:rPr>
              <w:t xml:space="preserve"> </w:t>
            </w:r>
          </w:p>
          <w:p w14:paraId="329BC514" w14:textId="77777777" w:rsidR="008F4E42" w:rsidRPr="005E466D" w:rsidRDefault="008F4E42"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1CE469CF" w14:textId="77777777" w:rsidR="008F4E42" w:rsidRPr="007673FA" w:rsidRDefault="008F4E42"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96" w:type="dxa"/>
            <w:shd w:val="clear" w:color="auto" w:fill="FFFFFF"/>
          </w:tcPr>
          <w:p w14:paraId="01BBE000" w14:textId="77777777" w:rsidR="008F4E42" w:rsidRPr="00734F4B" w:rsidRDefault="009A48BC" w:rsidP="00A07EA6">
            <w:pPr>
              <w:ind w:right="-993"/>
              <w:jc w:val="left"/>
              <w:rPr>
                <w:rFonts w:ascii="Verdana" w:hAnsi="Verdana" w:cs="Arial"/>
                <w:b/>
                <w:sz w:val="20"/>
                <w:lang w:val="en-GB"/>
              </w:rPr>
            </w:pPr>
            <w:r>
              <w:rPr>
                <w:rFonts w:ascii="Verdana" w:hAnsi="Verdana" w:cs="Arial"/>
                <w:b/>
                <w:sz w:val="20"/>
                <w:lang w:val="en-GB"/>
              </w:rPr>
              <w:t>I COMO 05</w:t>
            </w:r>
          </w:p>
        </w:tc>
        <w:tc>
          <w:tcPr>
            <w:tcW w:w="4536" w:type="dxa"/>
            <w:gridSpan w:val="2"/>
            <w:shd w:val="clear" w:color="auto" w:fill="FFFFFF"/>
          </w:tcPr>
          <w:p w14:paraId="1F8D2383" w14:textId="77777777" w:rsidR="008F4E42" w:rsidRPr="00EE68A4" w:rsidRDefault="00EE68A4" w:rsidP="00EE68A4">
            <w:pPr>
              <w:ind w:right="-993"/>
              <w:jc w:val="left"/>
              <w:rPr>
                <w:rFonts w:ascii="Verdana" w:hAnsi="Verdana" w:cs="Arial"/>
                <w:sz w:val="20"/>
                <w:lang w:val="en-GB"/>
              </w:rPr>
            </w:pPr>
            <w:r w:rsidRPr="00EE68A4">
              <w:rPr>
                <w:rFonts w:ascii="Verdana" w:hAnsi="Verdana" w:cs="Arial"/>
                <w:sz w:val="20"/>
                <w:lang w:val="en-GB"/>
              </w:rPr>
              <w:t>Faculty/Department</w:t>
            </w:r>
          </w:p>
        </w:tc>
      </w:tr>
      <w:tr w:rsidR="008F4E42" w:rsidRPr="007673FA" w14:paraId="5242363C" w14:textId="77777777" w:rsidTr="003673E9">
        <w:trPr>
          <w:trHeight w:val="559"/>
        </w:trPr>
        <w:tc>
          <w:tcPr>
            <w:tcW w:w="2232" w:type="dxa"/>
            <w:shd w:val="clear" w:color="auto" w:fill="FFFFFF"/>
          </w:tcPr>
          <w:p w14:paraId="5BDC8544" w14:textId="77777777" w:rsidR="008F4E42" w:rsidRPr="007673FA" w:rsidRDefault="008F4E42" w:rsidP="00A07EA6">
            <w:pPr>
              <w:ind w:right="-993"/>
              <w:jc w:val="left"/>
              <w:rPr>
                <w:rFonts w:ascii="Verdana" w:hAnsi="Verdana" w:cs="Arial"/>
                <w:sz w:val="20"/>
                <w:lang w:val="en-GB"/>
              </w:rPr>
            </w:pPr>
            <w:r w:rsidRPr="007673FA">
              <w:rPr>
                <w:rFonts w:ascii="Verdana" w:hAnsi="Verdana" w:cs="Arial"/>
                <w:sz w:val="20"/>
                <w:lang w:val="en-GB"/>
              </w:rPr>
              <w:t>Address</w:t>
            </w:r>
          </w:p>
        </w:tc>
        <w:tc>
          <w:tcPr>
            <w:tcW w:w="2696" w:type="dxa"/>
            <w:shd w:val="clear" w:color="auto" w:fill="FFFFFF"/>
          </w:tcPr>
          <w:p w14:paraId="35F170AC" w14:textId="77777777" w:rsidR="00734F4B" w:rsidRDefault="009A48BC" w:rsidP="00493AD0">
            <w:pPr>
              <w:spacing w:after="0"/>
              <w:ind w:right="-993"/>
              <w:jc w:val="left"/>
              <w:rPr>
                <w:rFonts w:ascii="Verdana" w:hAnsi="Verdana" w:cs="Arial"/>
                <w:sz w:val="20"/>
                <w:lang w:val="it-IT"/>
              </w:rPr>
            </w:pPr>
            <w:r>
              <w:rPr>
                <w:rFonts w:ascii="Verdana" w:hAnsi="Verdana" w:cs="Arial"/>
                <w:sz w:val="20"/>
                <w:lang w:val="it-IT"/>
              </w:rPr>
              <w:t>Via Isimbardi 10</w:t>
            </w:r>
          </w:p>
          <w:p w14:paraId="0A7C50B4" w14:textId="77777777" w:rsidR="009A48BC" w:rsidRPr="00493AD0" w:rsidRDefault="009A48BC" w:rsidP="00493AD0">
            <w:pPr>
              <w:spacing w:after="0"/>
              <w:ind w:right="-993"/>
              <w:jc w:val="left"/>
              <w:rPr>
                <w:rFonts w:ascii="Verdana" w:hAnsi="Verdana" w:cs="Arial"/>
                <w:b/>
                <w:sz w:val="20"/>
                <w:lang w:val="it-IT"/>
              </w:rPr>
            </w:pPr>
            <w:r>
              <w:rPr>
                <w:rFonts w:ascii="Verdana" w:hAnsi="Verdana" w:cs="Arial"/>
                <w:sz w:val="20"/>
                <w:lang w:val="it-IT"/>
              </w:rPr>
              <w:t>22060 Novedrate (CO)</w:t>
            </w:r>
          </w:p>
        </w:tc>
        <w:tc>
          <w:tcPr>
            <w:tcW w:w="1843" w:type="dxa"/>
            <w:tcBorders>
              <w:bottom w:val="single" w:sz="4" w:space="0" w:color="auto"/>
            </w:tcBorders>
            <w:shd w:val="clear" w:color="auto" w:fill="FFFFFF"/>
          </w:tcPr>
          <w:p w14:paraId="5E30B12D" w14:textId="77777777" w:rsidR="008F4E42" w:rsidRPr="005E466D" w:rsidRDefault="008F4E42"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imandonotadichiusura"/>
                <w:rFonts w:ascii="Verdana" w:hAnsi="Verdana" w:cs="Arial"/>
                <w:sz w:val="20"/>
                <w:lang w:val="en-GB"/>
              </w:rPr>
              <w:endnoteReference w:id="5"/>
            </w:r>
          </w:p>
        </w:tc>
        <w:tc>
          <w:tcPr>
            <w:tcW w:w="2693" w:type="dxa"/>
            <w:tcBorders>
              <w:top w:val="single" w:sz="4" w:space="0" w:color="auto"/>
            </w:tcBorders>
            <w:shd w:val="clear" w:color="auto" w:fill="FFFFFF"/>
          </w:tcPr>
          <w:p w14:paraId="0D09F680" w14:textId="77777777" w:rsidR="008F4E42" w:rsidRPr="007673FA" w:rsidRDefault="00493AD0" w:rsidP="00734F4B">
            <w:pPr>
              <w:ind w:right="-993"/>
              <w:jc w:val="left"/>
              <w:rPr>
                <w:rFonts w:ascii="Verdana" w:hAnsi="Verdana" w:cs="Arial"/>
                <w:b/>
                <w:sz w:val="20"/>
                <w:lang w:val="en-GB"/>
              </w:rPr>
            </w:pPr>
            <w:r>
              <w:rPr>
                <w:rFonts w:ascii="Verdana" w:hAnsi="Verdana" w:cs="Arial"/>
                <w:b/>
                <w:sz w:val="20"/>
                <w:lang w:val="en-GB"/>
              </w:rPr>
              <w:t>IT</w:t>
            </w:r>
          </w:p>
        </w:tc>
      </w:tr>
      <w:tr w:rsidR="00734F4B" w:rsidRPr="00734F4B" w14:paraId="3341A7C4" w14:textId="77777777" w:rsidTr="003673E9">
        <w:trPr>
          <w:trHeight w:val="861"/>
        </w:trPr>
        <w:tc>
          <w:tcPr>
            <w:tcW w:w="2232" w:type="dxa"/>
            <w:shd w:val="clear" w:color="auto" w:fill="FFFFFF"/>
          </w:tcPr>
          <w:p w14:paraId="51277C4E" w14:textId="77777777" w:rsidR="008F4E42" w:rsidRPr="007673FA" w:rsidRDefault="008F4E42"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696" w:type="dxa"/>
            <w:shd w:val="clear" w:color="auto" w:fill="FFFFFF"/>
          </w:tcPr>
          <w:p w14:paraId="72D89460" w14:textId="77777777" w:rsidR="00493AD0" w:rsidRDefault="009A48BC" w:rsidP="00493AD0">
            <w:pPr>
              <w:spacing w:after="0"/>
              <w:ind w:right="-993"/>
              <w:jc w:val="left"/>
              <w:rPr>
                <w:rFonts w:ascii="Verdana" w:hAnsi="Verdana" w:cs="Arial"/>
                <w:b/>
                <w:sz w:val="20"/>
                <w:lang w:val="en-GB"/>
              </w:rPr>
            </w:pPr>
            <w:r>
              <w:rPr>
                <w:rFonts w:ascii="Verdana" w:hAnsi="Verdana" w:cs="Arial"/>
                <w:b/>
                <w:sz w:val="20"/>
                <w:lang w:val="en-GB"/>
              </w:rPr>
              <w:t>Giorgio Anglani</w:t>
            </w:r>
          </w:p>
          <w:p w14:paraId="79C1111F" w14:textId="77777777" w:rsidR="00493AD0" w:rsidRDefault="00493AD0" w:rsidP="00493AD0">
            <w:pPr>
              <w:spacing w:after="0"/>
              <w:ind w:right="-993"/>
              <w:jc w:val="left"/>
              <w:rPr>
                <w:rFonts w:ascii="Verdana" w:hAnsi="Verdana" w:cs="Arial"/>
                <w:sz w:val="20"/>
                <w:lang w:val="en-GB"/>
              </w:rPr>
            </w:pPr>
            <w:r w:rsidRPr="00493AD0">
              <w:rPr>
                <w:rFonts w:ascii="Verdana" w:hAnsi="Verdana" w:cs="Arial"/>
                <w:sz w:val="20"/>
                <w:lang w:val="en-GB"/>
              </w:rPr>
              <w:t>Head of International</w:t>
            </w:r>
          </w:p>
          <w:p w14:paraId="7EBAC1FA" w14:textId="77777777" w:rsidR="00734F4B" w:rsidRPr="00493AD0" w:rsidRDefault="00493AD0" w:rsidP="00493AD0">
            <w:pPr>
              <w:spacing w:after="0"/>
              <w:ind w:right="-993"/>
              <w:jc w:val="left"/>
              <w:rPr>
                <w:rFonts w:ascii="Verdana" w:hAnsi="Verdana" w:cs="Arial"/>
                <w:sz w:val="20"/>
                <w:lang w:val="en-GB"/>
              </w:rPr>
            </w:pPr>
            <w:r>
              <w:rPr>
                <w:rFonts w:ascii="Verdana" w:hAnsi="Verdana" w:cs="Arial"/>
                <w:sz w:val="20"/>
                <w:lang w:val="en-GB"/>
              </w:rPr>
              <w:t>Mobility O</w:t>
            </w:r>
            <w:r w:rsidRPr="00493AD0">
              <w:rPr>
                <w:rFonts w:ascii="Verdana" w:hAnsi="Verdana" w:cs="Arial"/>
                <w:sz w:val="20"/>
                <w:lang w:val="en-GB"/>
              </w:rPr>
              <w:t>ffic</w:t>
            </w:r>
            <w:r>
              <w:rPr>
                <w:rFonts w:ascii="Verdana" w:hAnsi="Verdana" w:cs="Arial"/>
                <w:sz w:val="20"/>
                <w:lang w:val="en-GB"/>
              </w:rPr>
              <w:t>e</w:t>
            </w:r>
          </w:p>
        </w:tc>
        <w:tc>
          <w:tcPr>
            <w:tcW w:w="1843" w:type="dxa"/>
            <w:tcBorders>
              <w:top w:val="single" w:sz="4" w:space="0" w:color="auto"/>
            </w:tcBorders>
            <w:shd w:val="clear" w:color="auto" w:fill="FFFFFF"/>
          </w:tcPr>
          <w:p w14:paraId="5DB08D6D" w14:textId="77777777" w:rsidR="008F4E42" w:rsidRPr="00E02718" w:rsidRDefault="00734F4B"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693" w:type="dxa"/>
            <w:shd w:val="clear" w:color="auto" w:fill="FFFFFF"/>
          </w:tcPr>
          <w:p w14:paraId="592E874E" w14:textId="77777777" w:rsidR="008F4E42" w:rsidRPr="00BB197C" w:rsidRDefault="009A48BC" w:rsidP="00A07EA6">
            <w:pPr>
              <w:ind w:right="-993"/>
              <w:jc w:val="left"/>
              <w:rPr>
                <w:rFonts w:ascii="Verdana" w:hAnsi="Verdana" w:cs="Arial"/>
                <w:sz w:val="16"/>
                <w:szCs w:val="16"/>
                <w:lang w:val="fr-BE"/>
              </w:rPr>
            </w:pPr>
            <w:r w:rsidRPr="00BB197C">
              <w:rPr>
                <w:rFonts w:ascii="Verdana" w:hAnsi="Verdana" w:cs="Arial"/>
                <w:sz w:val="16"/>
                <w:szCs w:val="16"/>
                <w:lang w:val="fr-BE"/>
              </w:rPr>
              <w:t>giorgio.anglani@uniecampus.it</w:t>
            </w:r>
          </w:p>
          <w:p w14:paraId="6909AD13" w14:textId="77777777" w:rsidR="00734F4B" w:rsidRPr="00734F4B" w:rsidRDefault="00BB197C" w:rsidP="00A07EA6">
            <w:pPr>
              <w:ind w:right="-993"/>
              <w:jc w:val="left"/>
              <w:rPr>
                <w:rFonts w:ascii="Verdana" w:hAnsi="Verdana" w:cs="Arial"/>
                <w:b/>
                <w:sz w:val="20"/>
                <w:lang w:val="fr-BE"/>
              </w:rPr>
            </w:pPr>
            <w:r>
              <w:rPr>
                <w:rFonts w:ascii="Verdana" w:hAnsi="Verdana" w:cs="Arial"/>
                <w:sz w:val="20"/>
                <w:lang w:val="fr-BE"/>
              </w:rPr>
              <w:t xml:space="preserve">Off. </w:t>
            </w:r>
            <w:r w:rsidR="00734F4B" w:rsidRPr="00493AD0">
              <w:rPr>
                <w:rFonts w:ascii="Verdana" w:hAnsi="Verdana" w:cs="Arial"/>
                <w:sz w:val="20"/>
                <w:lang w:val="fr-BE"/>
              </w:rPr>
              <w:t>+390</w:t>
            </w:r>
            <w:r w:rsidR="009A48BC">
              <w:rPr>
                <w:rFonts w:ascii="Verdana" w:hAnsi="Verdana" w:cs="Arial"/>
                <w:sz w:val="20"/>
                <w:lang w:val="fr-BE"/>
              </w:rPr>
              <w:t>3179421</w:t>
            </w:r>
          </w:p>
        </w:tc>
      </w:tr>
    </w:tbl>
    <w:p w14:paraId="78CDD953" w14:textId="77777777" w:rsidR="00377526" w:rsidRPr="00076EA2" w:rsidRDefault="00377526" w:rsidP="00F8782D">
      <w:pPr>
        <w:spacing w:after="0"/>
        <w:ind w:right="-992"/>
        <w:jc w:val="left"/>
        <w:rPr>
          <w:rFonts w:ascii="Verdana" w:hAnsi="Verdana" w:cs="Arial"/>
          <w:b/>
          <w:color w:val="002060"/>
          <w:sz w:val="16"/>
          <w:szCs w:val="16"/>
          <w:lang w:val="fr-BE"/>
        </w:rPr>
      </w:pPr>
    </w:p>
    <w:p w14:paraId="0C173E2A"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imandonotadichiusura"/>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607A04F3" w14:textId="77777777" w:rsidTr="00BE7FD7">
        <w:trPr>
          <w:trHeight w:val="371"/>
        </w:trPr>
        <w:tc>
          <w:tcPr>
            <w:tcW w:w="2232" w:type="dxa"/>
            <w:shd w:val="clear" w:color="auto" w:fill="FFFFFF"/>
          </w:tcPr>
          <w:p w14:paraId="72B89238"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2DCE5AB1" w14:textId="77777777" w:rsidR="00D97FE7" w:rsidRPr="007673FA" w:rsidRDefault="00D97FE7" w:rsidP="00A07EA6">
            <w:pPr>
              <w:ind w:right="-993"/>
              <w:jc w:val="center"/>
              <w:rPr>
                <w:rFonts w:ascii="Verdana" w:hAnsi="Verdana" w:cs="Arial"/>
                <w:b/>
                <w:color w:val="002060"/>
                <w:sz w:val="20"/>
                <w:lang w:val="en-GB"/>
              </w:rPr>
            </w:pPr>
          </w:p>
        </w:tc>
      </w:tr>
      <w:tr w:rsidR="00377526" w:rsidRPr="007673FA" w14:paraId="190C4DC9" w14:textId="77777777" w:rsidTr="00526FE9">
        <w:trPr>
          <w:trHeight w:val="371"/>
        </w:trPr>
        <w:tc>
          <w:tcPr>
            <w:tcW w:w="2232" w:type="dxa"/>
            <w:shd w:val="clear" w:color="auto" w:fill="FFFFFF"/>
          </w:tcPr>
          <w:p w14:paraId="441CD783"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21849263"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75F0929D"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29358926"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05DB30E1"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44EED273"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705A4E8B" w14:textId="77777777" w:rsidTr="00526FE9">
        <w:trPr>
          <w:trHeight w:val="559"/>
        </w:trPr>
        <w:tc>
          <w:tcPr>
            <w:tcW w:w="2232" w:type="dxa"/>
            <w:shd w:val="clear" w:color="auto" w:fill="FFFFFF"/>
          </w:tcPr>
          <w:p w14:paraId="0810E0D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0A8ED3F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465F96E"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71EB6DE" w14:textId="77777777" w:rsidR="00377526" w:rsidRPr="007673FA" w:rsidRDefault="00377526" w:rsidP="00A07EA6">
            <w:pPr>
              <w:ind w:right="-993"/>
              <w:jc w:val="center"/>
              <w:rPr>
                <w:rFonts w:ascii="Verdana" w:hAnsi="Verdana" w:cs="Arial"/>
                <w:b/>
                <w:sz w:val="20"/>
                <w:lang w:val="en-GB"/>
              </w:rPr>
            </w:pPr>
          </w:p>
        </w:tc>
      </w:tr>
      <w:tr w:rsidR="00377526" w:rsidRPr="003D0705" w14:paraId="2AD90D62" w14:textId="77777777" w:rsidTr="00526FE9">
        <w:tc>
          <w:tcPr>
            <w:tcW w:w="2232" w:type="dxa"/>
            <w:shd w:val="clear" w:color="auto" w:fill="FFFFFF"/>
          </w:tcPr>
          <w:p w14:paraId="538419EA"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0DE303B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91372C7"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A272591"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073471A" w14:textId="77777777" w:rsidTr="00526FE9">
        <w:tc>
          <w:tcPr>
            <w:tcW w:w="2232" w:type="dxa"/>
            <w:shd w:val="clear" w:color="auto" w:fill="FFFFFF"/>
          </w:tcPr>
          <w:p w14:paraId="63E33D0B"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1FA9C409" w14:textId="77777777"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4ED25C78"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77324134"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FC7162"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3896A26E" w14:textId="77777777" w:rsidR="00E915B6" w:rsidRDefault="00C5352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05E22A09" w14:textId="77777777" w:rsidR="00377526" w:rsidRPr="00E02718" w:rsidRDefault="00C5352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717B943F" w14:textId="77777777" w:rsidR="00967A21" w:rsidRPr="00E2199B" w:rsidRDefault="00967A21" w:rsidP="00967A21">
      <w:pPr>
        <w:pStyle w:val="Text4"/>
        <w:pBdr>
          <w:bottom w:val="single" w:sz="6" w:space="1" w:color="auto"/>
        </w:pBdr>
        <w:ind w:left="0"/>
        <w:rPr>
          <w:lang w:val="en-GB"/>
        </w:rPr>
      </w:pPr>
    </w:p>
    <w:p w14:paraId="2CF332FE" w14:textId="77777777"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08F808BA" w14:textId="77777777"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2E7381DE" w14:textId="77777777"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2049E144"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6CF47164" w14:textId="77777777" w:rsidTr="007E5D32">
        <w:trPr>
          <w:jc w:val="center"/>
        </w:trPr>
        <w:tc>
          <w:tcPr>
            <w:tcW w:w="8763" w:type="dxa"/>
            <w:shd w:val="clear" w:color="auto" w:fill="FFFFFF"/>
            <w:hideMark/>
          </w:tcPr>
          <w:p w14:paraId="4D53A958"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D94854A" w14:textId="77777777" w:rsidR="008F1CA2" w:rsidRDefault="008F1CA2" w:rsidP="00F550D9">
            <w:pPr>
              <w:spacing w:before="240" w:after="120"/>
              <w:ind w:left="-6" w:firstLine="6"/>
              <w:rPr>
                <w:rFonts w:ascii="Verdana" w:hAnsi="Verdana" w:cs="Calibri"/>
                <w:b/>
                <w:sz w:val="20"/>
                <w:lang w:val="en-GB"/>
              </w:rPr>
            </w:pPr>
          </w:p>
          <w:p w14:paraId="65CA2612" w14:textId="77777777" w:rsidR="008F1CA2" w:rsidRDefault="008F1CA2" w:rsidP="004A4118">
            <w:pPr>
              <w:spacing w:before="240" w:after="120"/>
              <w:rPr>
                <w:rFonts w:ascii="Verdana" w:hAnsi="Verdana" w:cs="Calibri"/>
                <w:b/>
                <w:sz w:val="20"/>
                <w:lang w:val="en-GB"/>
              </w:rPr>
            </w:pPr>
          </w:p>
          <w:p w14:paraId="1723779A" w14:textId="77777777" w:rsidR="008F1CA2" w:rsidRDefault="008F1CA2" w:rsidP="00482A4F">
            <w:pPr>
              <w:spacing w:before="240" w:after="120"/>
              <w:ind w:left="-6" w:firstLine="6"/>
              <w:rPr>
                <w:rFonts w:ascii="Verdana" w:hAnsi="Verdana" w:cs="Calibri"/>
                <w:b/>
                <w:sz w:val="20"/>
                <w:lang w:val="en-GB"/>
              </w:rPr>
            </w:pPr>
          </w:p>
          <w:p w14:paraId="46B01A79"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169BF16A" w14:textId="77777777" w:rsidTr="007E5D32">
        <w:trPr>
          <w:jc w:val="center"/>
        </w:trPr>
        <w:tc>
          <w:tcPr>
            <w:tcW w:w="8763" w:type="dxa"/>
            <w:shd w:val="clear" w:color="auto" w:fill="FFFFFF"/>
            <w:hideMark/>
          </w:tcPr>
          <w:p w14:paraId="78AEF692"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6B3638F2" w14:textId="77777777" w:rsidR="008F1CA2" w:rsidRDefault="008F1CA2" w:rsidP="004A4118">
            <w:pPr>
              <w:spacing w:before="240" w:after="120"/>
              <w:rPr>
                <w:rFonts w:ascii="Verdana" w:hAnsi="Verdana" w:cs="Calibri"/>
                <w:b/>
                <w:sz w:val="20"/>
                <w:lang w:val="en-GB"/>
              </w:rPr>
            </w:pPr>
          </w:p>
          <w:p w14:paraId="1A338A23" w14:textId="77777777" w:rsidR="008F1CA2" w:rsidRDefault="008F1CA2" w:rsidP="004A4118">
            <w:pPr>
              <w:spacing w:before="240" w:after="120"/>
              <w:rPr>
                <w:rFonts w:ascii="Verdana" w:hAnsi="Verdana" w:cs="Calibri"/>
                <w:b/>
                <w:sz w:val="20"/>
                <w:lang w:val="en-GB"/>
              </w:rPr>
            </w:pPr>
          </w:p>
          <w:p w14:paraId="46471BAF" w14:textId="77777777" w:rsidR="008F1CA2" w:rsidRDefault="008F1CA2" w:rsidP="00D97FE7">
            <w:pPr>
              <w:spacing w:before="240" w:after="120"/>
              <w:ind w:left="-6" w:firstLine="6"/>
              <w:rPr>
                <w:rFonts w:ascii="Verdana" w:hAnsi="Verdana" w:cs="Calibri"/>
                <w:b/>
                <w:sz w:val="20"/>
                <w:lang w:val="en-GB"/>
              </w:rPr>
            </w:pPr>
          </w:p>
          <w:p w14:paraId="30FDE08B" w14:textId="77777777" w:rsidR="00D302B8" w:rsidRPr="00482A4F" w:rsidRDefault="00D302B8" w:rsidP="004A4118">
            <w:pPr>
              <w:spacing w:before="240" w:after="120"/>
              <w:rPr>
                <w:rFonts w:ascii="Verdana" w:hAnsi="Verdana" w:cs="Calibri"/>
                <w:b/>
                <w:sz w:val="20"/>
                <w:lang w:val="en-GB"/>
              </w:rPr>
            </w:pPr>
          </w:p>
        </w:tc>
      </w:tr>
      <w:tr w:rsidR="00377526" w:rsidRPr="00EA286D" w14:paraId="2727FF83" w14:textId="77777777" w:rsidTr="007E5D32">
        <w:trPr>
          <w:jc w:val="center"/>
        </w:trPr>
        <w:tc>
          <w:tcPr>
            <w:tcW w:w="8763" w:type="dxa"/>
            <w:shd w:val="clear" w:color="auto" w:fill="FFFFFF"/>
            <w:hideMark/>
          </w:tcPr>
          <w:p w14:paraId="77893CD5"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66EFA299" w14:textId="77777777" w:rsidR="008F1CA2" w:rsidRDefault="008F1CA2" w:rsidP="004A4118">
            <w:pPr>
              <w:spacing w:before="240" w:after="120"/>
              <w:rPr>
                <w:rFonts w:ascii="Verdana" w:hAnsi="Verdana" w:cs="Calibri"/>
                <w:b/>
                <w:sz w:val="20"/>
                <w:lang w:val="en-GB"/>
              </w:rPr>
            </w:pPr>
          </w:p>
          <w:p w14:paraId="123DC517" w14:textId="77777777" w:rsidR="008F1CA2" w:rsidRDefault="008F1CA2" w:rsidP="004A4118">
            <w:pPr>
              <w:spacing w:before="240" w:after="120"/>
              <w:rPr>
                <w:rFonts w:ascii="Verdana" w:hAnsi="Verdana" w:cs="Calibri"/>
                <w:b/>
                <w:sz w:val="20"/>
                <w:lang w:val="en-GB"/>
              </w:rPr>
            </w:pPr>
          </w:p>
          <w:p w14:paraId="66BEC058" w14:textId="77777777" w:rsidR="008F1CA2" w:rsidRDefault="008F1CA2" w:rsidP="00482A4F">
            <w:pPr>
              <w:spacing w:before="240" w:after="120"/>
              <w:ind w:left="-6" w:firstLine="6"/>
              <w:rPr>
                <w:rFonts w:ascii="Verdana" w:hAnsi="Verdana" w:cs="Calibri"/>
                <w:b/>
                <w:sz w:val="20"/>
                <w:lang w:val="en-GB"/>
              </w:rPr>
            </w:pPr>
          </w:p>
          <w:p w14:paraId="3EE5EAA0" w14:textId="77777777" w:rsidR="008F1CA2" w:rsidRDefault="008F1CA2" w:rsidP="00482A4F">
            <w:pPr>
              <w:spacing w:before="240" w:after="120"/>
              <w:ind w:left="-6" w:firstLine="6"/>
              <w:rPr>
                <w:rFonts w:ascii="Verdana" w:hAnsi="Verdana" w:cs="Calibri"/>
                <w:b/>
                <w:sz w:val="20"/>
                <w:lang w:val="en-GB"/>
              </w:rPr>
            </w:pPr>
          </w:p>
          <w:p w14:paraId="1566E33B" w14:textId="77777777" w:rsidR="00377526" w:rsidRPr="00482A4F" w:rsidRDefault="00377526" w:rsidP="004A4118">
            <w:pPr>
              <w:spacing w:before="240" w:after="120"/>
              <w:rPr>
                <w:rFonts w:ascii="Verdana" w:hAnsi="Verdana" w:cs="Calibri"/>
                <w:b/>
                <w:sz w:val="20"/>
                <w:lang w:val="en-GB"/>
              </w:rPr>
            </w:pPr>
          </w:p>
        </w:tc>
      </w:tr>
      <w:tr w:rsidR="00377526" w:rsidRPr="00EA286D" w14:paraId="47C062ED" w14:textId="77777777" w:rsidTr="007E5D32">
        <w:trPr>
          <w:jc w:val="center"/>
        </w:trPr>
        <w:tc>
          <w:tcPr>
            <w:tcW w:w="8763" w:type="dxa"/>
            <w:shd w:val="clear" w:color="auto" w:fill="FFFFFF"/>
            <w:hideMark/>
          </w:tcPr>
          <w:p w14:paraId="44821D74"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EB0D550" w14:textId="77777777" w:rsidR="008F1CA2" w:rsidRDefault="008F1CA2" w:rsidP="004A4118">
            <w:pPr>
              <w:spacing w:before="240" w:after="120"/>
              <w:rPr>
                <w:rFonts w:ascii="Verdana" w:hAnsi="Verdana" w:cs="Calibri"/>
                <w:b/>
                <w:sz w:val="20"/>
                <w:lang w:val="en-GB"/>
              </w:rPr>
            </w:pPr>
          </w:p>
          <w:p w14:paraId="70F446A9" w14:textId="77777777" w:rsidR="008F1CA2" w:rsidRDefault="008F1CA2" w:rsidP="004A4118">
            <w:pPr>
              <w:spacing w:before="240" w:after="120"/>
              <w:rPr>
                <w:rFonts w:ascii="Verdana" w:hAnsi="Verdana" w:cs="Calibri"/>
                <w:b/>
                <w:sz w:val="20"/>
                <w:lang w:val="en-GB"/>
              </w:rPr>
            </w:pPr>
          </w:p>
          <w:p w14:paraId="6647B11C" w14:textId="77777777" w:rsidR="008F1CA2" w:rsidRDefault="008F1CA2" w:rsidP="00D97FE7">
            <w:pPr>
              <w:spacing w:before="240" w:after="120"/>
              <w:ind w:left="-6" w:firstLine="6"/>
              <w:rPr>
                <w:rFonts w:ascii="Verdana" w:hAnsi="Verdana" w:cs="Calibri"/>
                <w:b/>
                <w:sz w:val="20"/>
                <w:lang w:val="en-GB"/>
              </w:rPr>
            </w:pPr>
          </w:p>
          <w:p w14:paraId="676278C7" w14:textId="77777777" w:rsidR="00D302B8" w:rsidRPr="00482A4F" w:rsidRDefault="00D302B8" w:rsidP="004A4118">
            <w:pPr>
              <w:spacing w:before="240" w:after="120"/>
              <w:rPr>
                <w:rFonts w:ascii="Verdana" w:hAnsi="Verdana" w:cs="Calibri"/>
                <w:b/>
                <w:sz w:val="20"/>
                <w:lang w:val="en-GB"/>
              </w:rPr>
            </w:pPr>
          </w:p>
        </w:tc>
      </w:tr>
    </w:tbl>
    <w:p w14:paraId="3AA008DF" w14:textId="77777777" w:rsidR="00377526" w:rsidRDefault="00377526" w:rsidP="003910F3">
      <w:pPr>
        <w:keepNext/>
        <w:keepLines/>
        <w:tabs>
          <w:tab w:val="left" w:pos="426"/>
        </w:tabs>
        <w:rPr>
          <w:rFonts w:ascii="Verdana" w:hAnsi="Verdana" w:cs="Calibri"/>
          <w:b/>
          <w:color w:val="002060"/>
          <w:sz w:val="20"/>
          <w:lang w:val="en-GB"/>
        </w:rPr>
      </w:pPr>
    </w:p>
    <w:p w14:paraId="288126A2"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7DB3E399"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792F611C"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9AD6B2E"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CF58EDC"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7376953D"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55DC2D2C" w14:textId="77777777" w:rsidTr="00772741">
        <w:trPr>
          <w:jc w:val="center"/>
        </w:trPr>
        <w:tc>
          <w:tcPr>
            <w:tcW w:w="8876" w:type="dxa"/>
            <w:shd w:val="clear" w:color="auto" w:fill="FFFFFF"/>
          </w:tcPr>
          <w:p w14:paraId="2748472A"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1ADECF6E"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70C87923"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7ABDDBC1"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17BFEB5B" w14:textId="77777777" w:rsidTr="00772741">
        <w:trPr>
          <w:jc w:val="center"/>
        </w:trPr>
        <w:tc>
          <w:tcPr>
            <w:tcW w:w="8841" w:type="dxa"/>
            <w:shd w:val="clear" w:color="auto" w:fill="FFFFFF"/>
          </w:tcPr>
          <w:p w14:paraId="60A47518"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202D0ED5" w14:textId="77777777" w:rsidR="00F550D9" w:rsidRPr="00843860" w:rsidRDefault="00F550D9" w:rsidP="00772741">
            <w:pPr>
              <w:tabs>
                <w:tab w:val="left" w:pos="3348"/>
                <w:tab w:val="left" w:pos="6183"/>
                <w:tab w:val="left" w:pos="6892"/>
              </w:tabs>
              <w:spacing w:after="120"/>
              <w:rPr>
                <w:rFonts w:ascii="Verdana" w:hAnsi="Verdana" w:cs="Calibri"/>
                <w:b/>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43860">
              <w:rPr>
                <w:rFonts w:ascii="Verdana" w:hAnsi="Verdana" w:cs="Calibri"/>
                <w:sz w:val="20"/>
                <w:lang w:val="en-GB"/>
              </w:rPr>
              <w:t xml:space="preserve"> </w:t>
            </w:r>
            <w:r w:rsidR="005A15ED">
              <w:rPr>
                <w:rFonts w:ascii="Verdana" w:hAnsi="Verdana" w:cs="Calibri"/>
                <w:b/>
                <w:sz w:val="20"/>
                <w:lang w:val="en-GB"/>
              </w:rPr>
              <w:t>Giorgio Anglani</w:t>
            </w:r>
          </w:p>
          <w:p w14:paraId="7B9ED78B"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8B4BF47"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C340084" w14:textId="77777777" w:rsidTr="00772741">
        <w:trPr>
          <w:jc w:val="center"/>
        </w:trPr>
        <w:tc>
          <w:tcPr>
            <w:tcW w:w="8823" w:type="dxa"/>
            <w:shd w:val="clear" w:color="auto" w:fill="FFFFFF"/>
          </w:tcPr>
          <w:p w14:paraId="091AC9A2"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3B60039"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83389A2"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02049AAE"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9494" w14:textId="77777777" w:rsidR="00C53520" w:rsidRDefault="00C53520">
      <w:r>
        <w:separator/>
      </w:r>
    </w:p>
  </w:endnote>
  <w:endnote w:type="continuationSeparator" w:id="0">
    <w:p w14:paraId="2307EA14" w14:textId="77777777" w:rsidR="00C53520" w:rsidRDefault="00C53520">
      <w:r>
        <w:continuationSeparator/>
      </w:r>
    </w:p>
  </w:endnote>
  <w:endnote w:id="1">
    <w:p w14:paraId="6198921B" w14:textId="77777777" w:rsidR="00D97FE7" w:rsidRPr="002A2E71" w:rsidRDefault="00D97FE7"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352A0D3F" w14:textId="77777777"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94AF1E5" w14:textId="77777777" w:rsidR="00377526" w:rsidRPr="002A2E71" w:rsidRDefault="00377526"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Style w:val="Rimandonotadichiusura"/>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3B2EA706" w14:textId="77777777" w:rsidR="008F4E42" w:rsidRPr="002A2E71" w:rsidRDefault="008F4E42"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7CA59F0" w14:textId="77777777" w:rsidR="008F4E42" w:rsidRPr="002A2E71" w:rsidRDefault="008F4E42"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Collegamentoipertestuale"/>
            <w:rFonts w:ascii="Verdana" w:hAnsi="Verdana"/>
            <w:sz w:val="16"/>
            <w:szCs w:val="16"/>
            <w:lang w:val="en-GB"/>
          </w:rPr>
          <w:t>https://www.iso.org/obp/ui/#search</w:t>
        </w:r>
      </w:hyperlink>
      <w:r w:rsidRPr="002A2E71">
        <w:rPr>
          <w:rFonts w:ascii="Verdana" w:hAnsi="Verdana"/>
          <w:sz w:val="16"/>
          <w:szCs w:val="16"/>
          <w:lang w:val="en-GB"/>
        </w:rPr>
        <w:t>.</w:t>
      </w:r>
    </w:p>
  </w:endnote>
  <w:endnote w:id="6">
    <w:p w14:paraId="78E90DF9" w14:textId="77777777" w:rsidR="009F2721" w:rsidRPr="002A2E71" w:rsidRDefault="009F2721"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All </w:t>
      </w:r>
      <w:r w:rsidRPr="002A2E71">
        <w:rPr>
          <w:rFonts w:ascii="Verdana" w:hAnsi="Verdana"/>
          <w:sz w:val="16"/>
          <w:szCs w:val="16"/>
          <w:lang w:val="en-GB"/>
        </w:rPr>
        <w:t>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1FC9F5BB" w14:textId="77777777" w:rsidR="008F1CA2" w:rsidRPr="008F1CA2" w:rsidRDefault="008F1CA2" w:rsidP="004A4118">
      <w:pPr>
        <w:pStyle w:val="Testonotadichiusura"/>
        <w:spacing w:after="100"/>
        <w:rPr>
          <w:rFonts w:ascii="Verdana" w:hAnsi="Verdana"/>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17D86087" w14:textId="77777777" w:rsidR="009F32D0" w:rsidRDefault="00ED1679">
        <w:pPr>
          <w:pStyle w:val="Pidipagina"/>
          <w:jc w:val="center"/>
        </w:pPr>
        <w:r>
          <w:fldChar w:fldCharType="begin"/>
        </w:r>
        <w:r w:rsidR="009F32D0">
          <w:instrText xml:space="preserve"> PAGE   \* MERGEFORMAT </w:instrText>
        </w:r>
        <w:r>
          <w:fldChar w:fldCharType="separate"/>
        </w:r>
        <w:r w:rsidR="005A15ED">
          <w:rPr>
            <w:noProof/>
          </w:rPr>
          <w:t>3</w:t>
        </w:r>
        <w:r>
          <w:rPr>
            <w:noProof/>
          </w:rPr>
          <w:fldChar w:fldCharType="end"/>
        </w:r>
      </w:p>
    </w:sdtContent>
  </w:sdt>
  <w:p w14:paraId="62FBC7B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9D84" w14:textId="77777777" w:rsidR="005655B4" w:rsidRDefault="005655B4">
    <w:pPr>
      <w:pStyle w:val="Pidipagina"/>
    </w:pPr>
  </w:p>
  <w:p w14:paraId="2FBFBD4D"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CF83" w14:textId="77777777" w:rsidR="00C53520" w:rsidRDefault="00C53520">
      <w:r>
        <w:separator/>
      </w:r>
    </w:p>
  </w:footnote>
  <w:footnote w:type="continuationSeparator" w:id="0">
    <w:p w14:paraId="3C4518E6" w14:textId="77777777" w:rsidR="00C53520" w:rsidRDefault="00C53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0577B6C6" w14:textId="77777777" w:rsidTr="00FE0FB6">
      <w:trPr>
        <w:trHeight w:val="823"/>
      </w:trPr>
      <w:tc>
        <w:tcPr>
          <w:tcW w:w="7135" w:type="dxa"/>
          <w:vAlign w:val="center"/>
        </w:tcPr>
        <w:p w14:paraId="2C9C7726" w14:textId="77777777" w:rsidR="00E01AAA" w:rsidRPr="00AD66BB" w:rsidRDefault="00C5352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w14:anchorId="56D95F6E">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6187C085"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FF187DB"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FF5B8B8"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0F2750">
                        <w:rPr>
                          <w:rFonts w:ascii="Verdana" w:hAnsi="Verdana"/>
                          <w:b/>
                          <w:i/>
                          <w:color w:val="003CB4"/>
                          <w:sz w:val="16"/>
                          <w:szCs w:val="16"/>
                          <w:highlight w:val="yellow"/>
                          <w:lang w:val="en-GB"/>
                        </w:rPr>
                        <w:t>Participant’s name</w:t>
                      </w:r>
                    </w:p>
                    <w:p w14:paraId="70BC54B7"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it-IT" w:eastAsia="it-IT"/>
            </w:rPr>
            <w:drawing>
              <wp:anchor distT="0" distB="0" distL="114300" distR="114300" simplePos="0" relativeHeight="251658240" behindDoc="0" locked="0" layoutInCell="1" allowOverlap="1" wp14:anchorId="6C2ED7F9" wp14:editId="5C20639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0993C84C" w14:textId="77777777" w:rsidR="00E01AAA" w:rsidRPr="00967BFC" w:rsidRDefault="00E01AAA" w:rsidP="00C05937">
          <w:pPr>
            <w:pStyle w:val="ZDGName"/>
            <w:rPr>
              <w:lang w:val="en-GB"/>
            </w:rPr>
          </w:pPr>
        </w:p>
      </w:tc>
    </w:tr>
  </w:tbl>
  <w:p w14:paraId="5CAB6F05"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03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3216"/>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1F47"/>
    <w:rsid w:val="000D37B6"/>
    <w:rsid w:val="000D4146"/>
    <w:rsid w:val="000D5252"/>
    <w:rsid w:val="000D6320"/>
    <w:rsid w:val="000E004C"/>
    <w:rsid w:val="000E3662"/>
    <w:rsid w:val="000F00CF"/>
    <w:rsid w:val="000F1813"/>
    <w:rsid w:val="000F1E63"/>
    <w:rsid w:val="000F2750"/>
    <w:rsid w:val="000F48F1"/>
    <w:rsid w:val="000F543E"/>
    <w:rsid w:val="000F614A"/>
    <w:rsid w:val="00101AD8"/>
    <w:rsid w:val="00101C71"/>
    <w:rsid w:val="00101D27"/>
    <w:rsid w:val="0010339F"/>
    <w:rsid w:val="001034A4"/>
    <w:rsid w:val="00103C5C"/>
    <w:rsid w:val="00104418"/>
    <w:rsid w:val="00104BB6"/>
    <w:rsid w:val="00104E48"/>
    <w:rsid w:val="001053D1"/>
    <w:rsid w:val="00105538"/>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2883"/>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6C4"/>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73E9"/>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5C6"/>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3AD0"/>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0CB"/>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197D"/>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5ED"/>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4F4B"/>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3860"/>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63C5"/>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42"/>
    <w:rsid w:val="008F4E9D"/>
    <w:rsid w:val="008F5B44"/>
    <w:rsid w:val="008F5CB4"/>
    <w:rsid w:val="008F5E15"/>
    <w:rsid w:val="008F6473"/>
    <w:rsid w:val="008F67B7"/>
    <w:rsid w:val="008F739E"/>
    <w:rsid w:val="00900A82"/>
    <w:rsid w:val="00900C5A"/>
    <w:rsid w:val="00901387"/>
    <w:rsid w:val="00901D42"/>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8BC"/>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0108"/>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197C"/>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3520"/>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679"/>
    <w:rsid w:val="00ED2053"/>
    <w:rsid w:val="00ED24AE"/>
    <w:rsid w:val="00ED60D4"/>
    <w:rsid w:val="00ED7B8D"/>
    <w:rsid w:val="00ED7DB2"/>
    <w:rsid w:val="00ED7DE3"/>
    <w:rsid w:val="00ED7E75"/>
    <w:rsid w:val="00ED7ED5"/>
    <w:rsid w:val="00EE0C35"/>
    <w:rsid w:val="00EE0D0E"/>
    <w:rsid w:val="00EE41DE"/>
    <w:rsid w:val="00EE5991"/>
    <w:rsid w:val="00EE60CF"/>
    <w:rsid w:val="00EE68A4"/>
    <w:rsid w:val="00EE73A0"/>
    <w:rsid w:val="00EE7AFA"/>
    <w:rsid w:val="00EF398E"/>
    <w:rsid w:val="00EF4557"/>
    <w:rsid w:val="00EF52A0"/>
    <w:rsid w:val="00EF532F"/>
    <w:rsid w:val="00EF7057"/>
    <w:rsid w:val="00F00624"/>
    <w:rsid w:val="00F0066C"/>
    <w:rsid w:val="00F00A6B"/>
    <w:rsid w:val="00F02313"/>
    <w:rsid w:val="00F03DFD"/>
    <w:rsid w:val="00F03EBF"/>
    <w:rsid w:val="00F04BB3"/>
    <w:rsid w:val="00F06A55"/>
    <w:rsid w:val="00F1098A"/>
    <w:rsid w:val="00F13C14"/>
    <w:rsid w:val="00F13C9B"/>
    <w:rsid w:val="00F1587C"/>
    <w:rsid w:val="00F16E26"/>
    <w:rsid w:val="00F16F70"/>
    <w:rsid w:val="00F2115D"/>
    <w:rsid w:val="00F21AD6"/>
    <w:rsid w:val="00F2349D"/>
    <w:rsid w:val="00F25F8E"/>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7ED389"/>
  <w15:docId w15:val="{30CE4954-80A9-458F-8362-4C8D7159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8F4E4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F25F8E"/>
    <w:pPr>
      <w:keepNext/>
      <w:numPr>
        <w:ilvl w:val="1"/>
        <w:numId w:val="3"/>
      </w:numPr>
      <w:outlineLvl w:val="1"/>
    </w:pPr>
    <w:rPr>
      <w:b/>
    </w:rPr>
  </w:style>
  <w:style w:type="paragraph" w:styleId="Titolo3">
    <w:name w:val="heading 3"/>
    <w:basedOn w:val="Normale"/>
    <w:next w:val="Text3"/>
    <w:link w:val="Titolo3Carattere"/>
    <w:qFormat/>
    <w:rsid w:val="00F25F8E"/>
    <w:pPr>
      <w:keepNext/>
      <w:numPr>
        <w:ilvl w:val="2"/>
        <w:numId w:val="3"/>
      </w:numPr>
      <w:outlineLvl w:val="2"/>
    </w:pPr>
    <w:rPr>
      <w:i/>
    </w:rPr>
  </w:style>
  <w:style w:type="paragraph" w:styleId="Titolo4">
    <w:name w:val="heading 4"/>
    <w:basedOn w:val="Normale"/>
    <w:next w:val="Text4"/>
    <w:qFormat/>
    <w:rsid w:val="00F25F8E"/>
    <w:pPr>
      <w:keepNext/>
      <w:numPr>
        <w:ilvl w:val="3"/>
        <w:numId w:val="3"/>
      </w:numPr>
      <w:outlineLvl w:val="3"/>
    </w:pPr>
  </w:style>
  <w:style w:type="paragraph" w:styleId="Titolo5">
    <w:name w:val="heading 5"/>
    <w:basedOn w:val="Normale"/>
    <w:next w:val="Normale"/>
    <w:rsid w:val="00F25F8E"/>
    <w:pPr>
      <w:tabs>
        <w:tab w:val="num" w:pos="0"/>
      </w:tabs>
      <w:spacing w:before="240" w:after="60"/>
      <w:outlineLvl w:val="4"/>
    </w:pPr>
    <w:rPr>
      <w:rFonts w:ascii="Arial" w:hAnsi="Arial"/>
      <w:sz w:val="22"/>
    </w:rPr>
  </w:style>
  <w:style w:type="paragraph" w:styleId="Titolo6">
    <w:name w:val="heading 6"/>
    <w:basedOn w:val="Normale"/>
    <w:next w:val="Normale"/>
    <w:rsid w:val="00F25F8E"/>
    <w:pPr>
      <w:tabs>
        <w:tab w:val="num" w:pos="0"/>
      </w:tabs>
      <w:spacing w:before="240" w:after="60"/>
      <w:outlineLvl w:val="5"/>
    </w:pPr>
    <w:rPr>
      <w:rFonts w:ascii="Arial" w:hAnsi="Arial"/>
      <w:i/>
      <w:sz w:val="22"/>
    </w:rPr>
  </w:style>
  <w:style w:type="paragraph" w:styleId="Titolo7">
    <w:name w:val="heading 7"/>
    <w:basedOn w:val="Normale"/>
    <w:next w:val="Normale"/>
    <w:rsid w:val="00F25F8E"/>
    <w:pPr>
      <w:tabs>
        <w:tab w:val="num" w:pos="0"/>
      </w:tabs>
      <w:spacing w:before="240" w:after="60"/>
      <w:outlineLvl w:val="6"/>
    </w:pPr>
    <w:rPr>
      <w:rFonts w:ascii="Arial" w:hAnsi="Arial"/>
      <w:sz w:val="20"/>
    </w:rPr>
  </w:style>
  <w:style w:type="paragraph" w:styleId="Titolo8">
    <w:name w:val="heading 8"/>
    <w:basedOn w:val="Normale"/>
    <w:next w:val="Normale"/>
    <w:rsid w:val="00F25F8E"/>
    <w:pPr>
      <w:tabs>
        <w:tab w:val="num" w:pos="0"/>
      </w:tabs>
      <w:spacing w:before="240" w:after="60"/>
      <w:outlineLvl w:val="7"/>
    </w:pPr>
    <w:rPr>
      <w:rFonts w:ascii="Arial" w:hAnsi="Arial"/>
      <w:i/>
      <w:sz w:val="20"/>
    </w:rPr>
  </w:style>
  <w:style w:type="paragraph" w:styleId="Titolo9">
    <w:name w:val="heading 9"/>
    <w:basedOn w:val="Normale"/>
    <w:next w:val="Normale"/>
    <w:rsid w:val="00F25F8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F25F8E"/>
    <w:pPr>
      <w:ind w:left="482"/>
    </w:pPr>
  </w:style>
  <w:style w:type="paragraph" w:customStyle="1" w:styleId="Text2">
    <w:name w:val="Text 2"/>
    <w:basedOn w:val="Normale"/>
    <w:rsid w:val="00F25F8E"/>
    <w:pPr>
      <w:tabs>
        <w:tab w:val="left" w:pos="2302"/>
      </w:tabs>
      <w:ind w:left="1202"/>
    </w:pPr>
  </w:style>
  <w:style w:type="paragraph" w:customStyle="1" w:styleId="Text3">
    <w:name w:val="Text 3"/>
    <w:basedOn w:val="Normale"/>
    <w:rsid w:val="00F25F8E"/>
    <w:pPr>
      <w:tabs>
        <w:tab w:val="left" w:pos="2302"/>
      </w:tabs>
      <w:ind w:left="1202"/>
    </w:pPr>
  </w:style>
  <w:style w:type="paragraph" w:customStyle="1" w:styleId="Text4">
    <w:name w:val="Text 4"/>
    <w:basedOn w:val="Normale"/>
    <w:rsid w:val="00F25F8E"/>
    <w:pPr>
      <w:tabs>
        <w:tab w:val="left" w:pos="2302"/>
      </w:tabs>
      <w:ind w:left="1202"/>
    </w:pPr>
  </w:style>
  <w:style w:type="paragraph" w:customStyle="1" w:styleId="Address">
    <w:name w:val="Address"/>
    <w:basedOn w:val="Normale"/>
    <w:rsid w:val="00F25F8E"/>
    <w:pPr>
      <w:spacing w:after="0"/>
      <w:jc w:val="left"/>
    </w:pPr>
  </w:style>
  <w:style w:type="paragraph" w:customStyle="1" w:styleId="AddressTL">
    <w:name w:val="AddressTL"/>
    <w:basedOn w:val="Normale"/>
    <w:next w:val="Normale"/>
    <w:rsid w:val="00F25F8E"/>
    <w:pPr>
      <w:spacing w:after="720"/>
      <w:jc w:val="left"/>
    </w:pPr>
  </w:style>
  <w:style w:type="paragraph" w:customStyle="1" w:styleId="AddressTR">
    <w:name w:val="AddressTR"/>
    <w:basedOn w:val="Normale"/>
    <w:next w:val="Normale"/>
    <w:rsid w:val="00F25F8E"/>
    <w:pPr>
      <w:spacing w:after="720"/>
      <w:ind w:left="5103"/>
      <w:jc w:val="left"/>
    </w:pPr>
  </w:style>
  <w:style w:type="paragraph" w:styleId="Testodelblocco">
    <w:name w:val="Block Text"/>
    <w:basedOn w:val="Normale"/>
    <w:rsid w:val="00F25F8E"/>
    <w:pPr>
      <w:spacing w:after="120"/>
      <w:ind w:left="1440" w:right="1440"/>
    </w:pPr>
  </w:style>
  <w:style w:type="paragraph" w:styleId="Corpotesto">
    <w:name w:val="Body Text"/>
    <w:basedOn w:val="Normale"/>
    <w:rsid w:val="00F25F8E"/>
    <w:pPr>
      <w:spacing w:after="120"/>
    </w:pPr>
  </w:style>
  <w:style w:type="paragraph" w:styleId="Corpodeltesto2">
    <w:name w:val="Body Text 2"/>
    <w:basedOn w:val="Normale"/>
    <w:rsid w:val="00F25F8E"/>
    <w:pPr>
      <w:spacing w:after="120" w:line="480" w:lineRule="auto"/>
    </w:pPr>
  </w:style>
  <w:style w:type="paragraph" w:styleId="Corpodeltesto3">
    <w:name w:val="Body Text 3"/>
    <w:basedOn w:val="Normale"/>
    <w:rsid w:val="00F25F8E"/>
    <w:pPr>
      <w:spacing w:after="120"/>
    </w:pPr>
    <w:rPr>
      <w:sz w:val="16"/>
    </w:rPr>
  </w:style>
  <w:style w:type="paragraph" w:styleId="Primorientrocorpodeltesto">
    <w:name w:val="Body Text First Indent"/>
    <w:basedOn w:val="Corpotesto"/>
    <w:rsid w:val="00F25F8E"/>
    <w:pPr>
      <w:ind w:firstLine="210"/>
    </w:pPr>
  </w:style>
  <w:style w:type="paragraph" w:styleId="Rientrocorpodeltesto">
    <w:name w:val="Body Text Indent"/>
    <w:basedOn w:val="Normale"/>
    <w:rsid w:val="00F25F8E"/>
    <w:pPr>
      <w:spacing w:after="120"/>
      <w:ind w:left="283"/>
    </w:pPr>
  </w:style>
  <w:style w:type="paragraph" w:styleId="Primorientrocorpodeltesto2">
    <w:name w:val="Body Text First Indent 2"/>
    <w:basedOn w:val="Rientrocorpodeltesto"/>
    <w:rsid w:val="00F25F8E"/>
    <w:pPr>
      <w:ind w:firstLine="210"/>
    </w:pPr>
  </w:style>
  <w:style w:type="paragraph" w:styleId="Rientrocorpodeltesto2">
    <w:name w:val="Body Text Indent 2"/>
    <w:basedOn w:val="Normale"/>
    <w:rsid w:val="00F25F8E"/>
    <w:pPr>
      <w:spacing w:after="120" w:line="480" w:lineRule="auto"/>
      <w:ind w:left="283"/>
    </w:pPr>
  </w:style>
  <w:style w:type="paragraph" w:styleId="Rientrocorpodeltesto3">
    <w:name w:val="Body Text Indent 3"/>
    <w:basedOn w:val="Normale"/>
    <w:rsid w:val="00F25F8E"/>
    <w:pPr>
      <w:spacing w:after="120"/>
      <w:ind w:left="283"/>
    </w:pPr>
    <w:rPr>
      <w:sz w:val="16"/>
    </w:rPr>
  </w:style>
  <w:style w:type="paragraph" w:styleId="Didascalia">
    <w:name w:val="caption"/>
    <w:basedOn w:val="Normale"/>
    <w:next w:val="Normale"/>
    <w:rsid w:val="00F25F8E"/>
    <w:pPr>
      <w:spacing w:before="120" w:after="120"/>
    </w:pPr>
    <w:rPr>
      <w:b/>
    </w:rPr>
  </w:style>
  <w:style w:type="paragraph" w:customStyle="1" w:styleId="ChapterTitle">
    <w:name w:val="ChapterTitle"/>
    <w:basedOn w:val="Normale"/>
    <w:next w:val="SectionTitle"/>
    <w:rsid w:val="00F25F8E"/>
    <w:pPr>
      <w:keepNext/>
      <w:spacing w:after="480"/>
      <w:jc w:val="center"/>
    </w:pPr>
    <w:rPr>
      <w:b/>
      <w:sz w:val="32"/>
    </w:rPr>
  </w:style>
  <w:style w:type="paragraph" w:customStyle="1" w:styleId="SectionTitle">
    <w:name w:val="SectionTitle"/>
    <w:basedOn w:val="Normale"/>
    <w:next w:val="Titolo1"/>
    <w:rsid w:val="00F25F8E"/>
    <w:pPr>
      <w:keepNext/>
      <w:spacing w:after="480"/>
      <w:jc w:val="center"/>
    </w:pPr>
    <w:rPr>
      <w:b/>
      <w:smallCaps/>
      <w:sz w:val="28"/>
    </w:rPr>
  </w:style>
  <w:style w:type="paragraph" w:styleId="Formuladichiusura">
    <w:name w:val="Closing"/>
    <w:basedOn w:val="Normale"/>
    <w:rsid w:val="00F25F8E"/>
    <w:pPr>
      <w:ind w:left="4252"/>
    </w:pPr>
  </w:style>
  <w:style w:type="paragraph" w:styleId="Testocommento">
    <w:name w:val="annotation text"/>
    <w:basedOn w:val="Normale"/>
    <w:link w:val="TestocommentoCarattere"/>
    <w:rsid w:val="00F25F8E"/>
    <w:rPr>
      <w:sz w:val="20"/>
    </w:rPr>
  </w:style>
  <w:style w:type="paragraph" w:styleId="Data">
    <w:name w:val="Date"/>
    <w:basedOn w:val="Normale"/>
    <w:next w:val="References"/>
    <w:rsid w:val="00F25F8E"/>
    <w:pPr>
      <w:spacing w:after="0"/>
      <w:ind w:left="5103" w:right="-567"/>
      <w:jc w:val="left"/>
    </w:pPr>
  </w:style>
  <w:style w:type="paragraph" w:customStyle="1" w:styleId="References">
    <w:name w:val="References"/>
    <w:basedOn w:val="Normale"/>
    <w:next w:val="AddressTR"/>
    <w:rsid w:val="00F25F8E"/>
    <w:pPr>
      <w:ind w:left="5103"/>
      <w:jc w:val="left"/>
    </w:pPr>
    <w:rPr>
      <w:sz w:val="20"/>
    </w:rPr>
  </w:style>
  <w:style w:type="paragraph" w:styleId="Mappadocumento">
    <w:name w:val="Document Map"/>
    <w:basedOn w:val="Normale"/>
    <w:semiHidden/>
    <w:rsid w:val="00F25F8E"/>
    <w:pPr>
      <w:shd w:val="clear" w:color="auto" w:fill="000080"/>
    </w:pPr>
    <w:rPr>
      <w:rFonts w:ascii="Tahoma" w:hAnsi="Tahoma"/>
    </w:rPr>
  </w:style>
  <w:style w:type="paragraph" w:customStyle="1" w:styleId="DoubSign">
    <w:name w:val="DoubSign"/>
    <w:basedOn w:val="Normale"/>
    <w:next w:val="Enclosures"/>
    <w:rsid w:val="00F25F8E"/>
    <w:pPr>
      <w:tabs>
        <w:tab w:val="left" w:pos="5103"/>
      </w:tabs>
      <w:spacing w:before="1200" w:after="0"/>
      <w:jc w:val="left"/>
    </w:pPr>
  </w:style>
  <w:style w:type="paragraph" w:customStyle="1" w:styleId="Enclosures">
    <w:name w:val="Enclosures"/>
    <w:basedOn w:val="Normale"/>
    <w:rsid w:val="00F25F8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F25F8E"/>
    <w:rPr>
      <w:sz w:val="20"/>
    </w:rPr>
  </w:style>
  <w:style w:type="paragraph" w:styleId="Indirizzodestinatario">
    <w:name w:val="envelope address"/>
    <w:basedOn w:val="Normale"/>
    <w:rsid w:val="00F25F8E"/>
    <w:pPr>
      <w:framePr w:w="7920" w:h="1980" w:hRule="exact" w:hSpace="180" w:wrap="auto" w:hAnchor="page" w:xAlign="center" w:yAlign="bottom"/>
      <w:spacing w:after="0"/>
    </w:pPr>
  </w:style>
  <w:style w:type="paragraph" w:styleId="Indirizzomittente">
    <w:name w:val="envelope return"/>
    <w:basedOn w:val="Normale"/>
    <w:rsid w:val="00F25F8E"/>
    <w:pPr>
      <w:spacing w:after="0"/>
    </w:pPr>
    <w:rPr>
      <w:sz w:val="20"/>
    </w:rPr>
  </w:style>
  <w:style w:type="paragraph" w:styleId="Pidipagina">
    <w:name w:val="footer"/>
    <w:basedOn w:val="Normale"/>
    <w:link w:val="PidipaginaCarattere"/>
    <w:uiPriority w:val="99"/>
    <w:rsid w:val="00F25F8E"/>
    <w:pPr>
      <w:spacing w:after="0"/>
      <w:ind w:right="-567"/>
      <w:jc w:val="left"/>
    </w:pPr>
    <w:rPr>
      <w:rFonts w:ascii="Arial" w:hAnsi="Arial"/>
      <w:sz w:val="16"/>
    </w:rPr>
  </w:style>
  <w:style w:type="paragraph" w:styleId="Testonotaapidipagina">
    <w:name w:val="footnote text"/>
    <w:basedOn w:val="Normale"/>
    <w:rsid w:val="00F25F8E"/>
    <w:pPr>
      <w:ind w:left="357" w:hanging="357"/>
    </w:pPr>
    <w:rPr>
      <w:sz w:val="20"/>
    </w:rPr>
  </w:style>
  <w:style w:type="paragraph" w:styleId="Intestazione">
    <w:name w:val="header"/>
    <w:basedOn w:val="Normale"/>
    <w:link w:val="IntestazioneCarattere"/>
    <w:uiPriority w:val="99"/>
    <w:rsid w:val="00F25F8E"/>
    <w:pPr>
      <w:tabs>
        <w:tab w:val="center" w:pos="4153"/>
        <w:tab w:val="right" w:pos="8306"/>
      </w:tabs>
    </w:pPr>
  </w:style>
  <w:style w:type="paragraph" w:styleId="Indice1">
    <w:name w:val="index 1"/>
    <w:basedOn w:val="Normale"/>
    <w:next w:val="Normale"/>
    <w:autoRedefine/>
    <w:semiHidden/>
    <w:rsid w:val="00F25F8E"/>
    <w:pPr>
      <w:ind w:left="240" w:hanging="240"/>
    </w:pPr>
  </w:style>
  <w:style w:type="paragraph" w:styleId="Indice2">
    <w:name w:val="index 2"/>
    <w:basedOn w:val="Normale"/>
    <w:next w:val="Normale"/>
    <w:autoRedefine/>
    <w:semiHidden/>
    <w:rsid w:val="00F25F8E"/>
    <w:pPr>
      <w:ind w:left="480" w:hanging="240"/>
    </w:pPr>
  </w:style>
  <w:style w:type="paragraph" w:styleId="Indice3">
    <w:name w:val="index 3"/>
    <w:basedOn w:val="Normale"/>
    <w:next w:val="Normale"/>
    <w:autoRedefine/>
    <w:semiHidden/>
    <w:rsid w:val="00F25F8E"/>
    <w:pPr>
      <w:ind w:left="720" w:hanging="240"/>
    </w:pPr>
  </w:style>
  <w:style w:type="paragraph" w:styleId="Indice4">
    <w:name w:val="index 4"/>
    <w:basedOn w:val="Normale"/>
    <w:next w:val="Normale"/>
    <w:autoRedefine/>
    <w:semiHidden/>
    <w:rsid w:val="00F25F8E"/>
    <w:pPr>
      <w:ind w:left="960" w:hanging="240"/>
    </w:pPr>
  </w:style>
  <w:style w:type="paragraph" w:styleId="Indice5">
    <w:name w:val="index 5"/>
    <w:basedOn w:val="Normale"/>
    <w:next w:val="Normale"/>
    <w:autoRedefine/>
    <w:semiHidden/>
    <w:rsid w:val="00F25F8E"/>
    <w:pPr>
      <w:ind w:left="1200" w:hanging="240"/>
    </w:pPr>
  </w:style>
  <w:style w:type="paragraph" w:styleId="Indice6">
    <w:name w:val="index 6"/>
    <w:basedOn w:val="Normale"/>
    <w:next w:val="Normale"/>
    <w:autoRedefine/>
    <w:semiHidden/>
    <w:rsid w:val="00F25F8E"/>
    <w:pPr>
      <w:ind w:left="1440" w:hanging="240"/>
    </w:pPr>
  </w:style>
  <w:style w:type="paragraph" w:styleId="Indice7">
    <w:name w:val="index 7"/>
    <w:basedOn w:val="Normale"/>
    <w:next w:val="Normale"/>
    <w:autoRedefine/>
    <w:semiHidden/>
    <w:rsid w:val="00F25F8E"/>
    <w:pPr>
      <w:ind w:left="1680" w:hanging="240"/>
    </w:pPr>
  </w:style>
  <w:style w:type="paragraph" w:styleId="Indice8">
    <w:name w:val="index 8"/>
    <w:basedOn w:val="Normale"/>
    <w:next w:val="Normale"/>
    <w:autoRedefine/>
    <w:semiHidden/>
    <w:rsid w:val="00F25F8E"/>
    <w:pPr>
      <w:ind w:left="1920" w:hanging="240"/>
    </w:pPr>
  </w:style>
  <w:style w:type="paragraph" w:styleId="Indice9">
    <w:name w:val="index 9"/>
    <w:basedOn w:val="Normale"/>
    <w:next w:val="Normale"/>
    <w:autoRedefine/>
    <w:semiHidden/>
    <w:rsid w:val="00F25F8E"/>
    <w:pPr>
      <w:ind w:left="2160" w:hanging="240"/>
    </w:pPr>
  </w:style>
  <w:style w:type="paragraph" w:styleId="Titoloindice">
    <w:name w:val="index heading"/>
    <w:basedOn w:val="Normale"/>
    <w:next w:val="Indice1"/>
    <w:semiHidden/>
    <w:rsid w:val="00F25F8E"/>
    <w:rPr>
      <w:rFonts w:ascii="Arial" w:hAnsi="Arial"/>
      <w:b/>
    </w:rPr>
  </w:style>
  <w:style w:type="paragraph" w:styleId="Elenco">
    <w:name w:val="List"/>
    <w:basedOn w:val="Normale"/>
    <w:rsid w:val="00F25F8E"/>
    <w:pPr>
      <w:ind w:left="283" w:hanging="283"/>
    </w:pPr>
  </w:style>
  <w:style w:type="paragraph" w:styleId="Elenco2">
    <w:name w:val="List 2"/>
    <w:basedOn w:val="Normale"/>
    <w:rsid w:val="00F25F8E"/>
    <w:pPr>
      <w:ind w:left="566" w:hanging="283"/>
    </w:pPr>
  </w:style>
  <w:style w:type="paragraph" w:styleId="Elenco3">
    <w:name w:val="List 3"/>
    <w:basedOn w:val="Normale"/>
    <w:rsid w:val="00F25F8E"/>
    <w:pPr>
      <w:ind w:left="849" w:hanging="283"/>
    </w:pPr>
  </w:style>
  <w:style w:type="paragraph" w:styleId="Elenco4">
    <w:name w:val="List 4"/>
    <w:basedOn w:val="Normale"/>
    <w:rsid w:val="00F25F8E"/>
    <w:pPr>
      <w:ind w:left="1132" w:hanging="283"/>
    </w:pPr>
  </w:style>
  <w:style w:type="paragraph" w:styleId="Elenco5">
    <w:name w:val="List 5"/>
    <w:basedOn w:val="Normale"/>
    <w:rsid w:val="00F25F8E"/>
    <w:pPr>
      <w:ind w:left="1415" w:hanging="283"/>
    </w:pPr>
  </w:style>
  <w:style w:type="paragraph" w:styleId="Puntoelenco">
    <w:name w:val="List Bullet"/>
    <w:basedOn w:val="Normale"/>
    <w:rsid w:val="00F25F8E"/>
    <w:pPr>
      <w:numPr>
        <w:numId w:val="4"/>
      </w:numPr>
    </w:pPr>
  </w:style>
  <w:style w:type="paragraph" w:styleId="Puntoelenco2">
    <w:name w:val="List Bullet 2"/>
    <w:basedOn w:val="Text2"/>
    <w:rsid w:val="00F25F8E"/>
    <w:pPr>
      <w:numPr>
        <w:numId w:val="6"/>
      </w:numPr>
      <w:tabs>
        <w:tab w:val="clear" w:pos="2302"/>
      </w:tabs>
    </w:pPr>
  </w:style>
  <w:style w:type="paragraph" w:styleId="Puntoelenco3">
    <w:name w:val="List Bullet 3"/>
    <w:basedOn w:val="Text3"/>
    <w:rsid w:val="00F25F8E"/>
    <w:pPr>
      <w:numPr>
        <w:numId w:val="7"/>
      </w:numPr>
      <w:tabs>
        <w:tab w:val="clear" w:pos="2302"/>
      </w:tabs>
    </w:pPr>
  </w:style>
  <w:style w:type="paragraph" w:styleId="Puntoelenco4">
    <w:name w:val="List Bullet 4"/>
    <w:basedOn w:val="Text4"/>
    <w:rsid w:val="00F25F8E"/>
    <w:pPr>
      <w:numPr>
        <w:numId w:val="8"/>
      </w:numPr>
      <w:tabs>
        <w:tab w:val="clear" w:pos="2302"/>
      </w:tabs>
    </w:pPr>
  </w:style>
  <w:style w:type="paragraph" w:styleId="Puntoelenco5">
    <w:name w:val="List Bullet 5"/>
    <w:basedOn w:val="Normale"/>
    <w:autoRedefine/>
    <w:rsid w:val="00F25F8E"/>
    <w:pPr>
      <w:numPr>
        <w:numId w:val="1"/>
      </w:numPr>
    </w:pPr>
  </w:style>
  <w:style w:type="paragraph" w:styleId="Elencocontinua">
    <w:name w:val="List Continue"/>
    <w:basedOn w:val="Normale"/>
    <w:rsid w:val="00F25F8E"/>
    <w:pPr>
      <w:spacing w:after="120"/>
      <w:ind w:left="283"/>
    </w:pPr>
  </w:style>
  <w:style w:type="paragraph" w:styleId="Elencocontinua2">
    <w:name w:val="List Continue 2"/>
    <w:basedOn w:val="Normale"/>
    <w:rsid w:val="00F25F8E"/>
    <w:pPr>
      <w:spacing w:after="120"/>
      <w:ind w:left="566"/>
    </w:pPr>
  </w:style>
  <w:style w:type="paragraph" w:styleId="Elencocontinua3">
    <w:name w:val="List Continue 3"/>
    <w:basedOn w:val="Normale"/>
    <w:rsid w:val="00F25F8E"/>
    <w:pPr>
      <w:spacing w:after="120"/>
      <w:ind w:left="849"/>
    </w:pPr>
  </w:style>
  <w:style w:type="paragraph" w:styleId="Elencocontinua4">
    <w:name w:val="List Continue 4"/>
    <w:basedOn w:val="Normale"/>
    <w:rsid w:val="00F25F8E"/>
    <w:pPr>
      <w:spacing w:after="120"/>
      <w:ind w:left="1132"/>
    </w:pPr>
  </w:style>
  <w:style w:type="paragraph" w:styleId="Elencocontinua5">
    <w:name w:val="List Continue 5"/>
    <w:basedOn w:val="Normale"/>
    <w:rsid w:val="00F25F8E"/>
    <w:pPr>
      <w:spacing w:after="120"/>
      <w:ind w:left="1415"/>
    </w:pPr>
  </w:style>
  <w:style w:type="paragraph" w:styleId="Numeroelenco">
    <w:name w:val="List Number"/>
    <w:basedOn w:val="Normale"/>
    <w:rsid w:val="00F25F8E"/>
    <w:pPr>
      <w:numPr>
        <w:numId w:val="14"/>
      </w:numPr>
    </w:pPr>
  </w:style>
  <w:style w:type="paragraph" w:styleId="Numeroelenco2">
    <w:name w:val="List Number 2"/>
    <w:basedOn w:val="Text2"/>
    <w:rsid w:val="00F25F8E"/>
    <w:pPr>
      <w:numPr>
        <w:numId w:val="16"/>
      </w:numPr>
      <w:tabs>
        <w:tab w:val="clear" w:pos="2302"/>
      </w:tabs>
    </w:pPr>
  </w:style>
  <w:style w:type="paragraph" w:styleId="Numeroelenco3">
    <w:name w:val="List Number 3"/>
    <w:basedOn w:val="Text3"/>
    <w:rsid w:val="00F25F8E"/>
    <w:pPr>
      <w:numPr>
        <w:numId w:val="17"/>
      </w:numPr>
      <w:tabs>
        <w:tab w:val="clear" w:pos="2302"/>
      </w:tabs>
    </w:pPr>
  </w:style>
  <w:style w:type="paragraph" w:styleId="Numeroelenco4">
    <w:name w:val="List Number 4"/>
    <w:basedOn w:val="Text4"/>
    <w:rsid w:val="00F25F8E"/>
    <w:pPr>
      <w:numPr>
        <w:numId w:val="18"/>
      </w:numPr>
      <w:tabs>
        <w:tab w:val="clear" w:pos="2302"/>
      </w:tabs>
    </w:pPr>
  </w:style>
  <w:style w:type="paragraph" w:styleId="Numeroelenco5">
    <w:name w:val="List Number 5"/>
    <w:basedOn w:val="Normale"/>
    <w:rsid w:val="00F25F8E"/>
    <w:pPr>
      <w:numPr>
        <w:numId w:val="2"/>
      </w:numPr>
    </w:pPr>
  </w:style>
  <w:style w:type="paragraph" w:styleId="Testomacro">
    <w:name w:val="macro"/>
    <w:semiHidden/>
    <w:rsid w:val="00F25F8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F25F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F25F8E"/>
    <w:pPr>
      <w:ind w:left="720"/>
    </w:pPr>
  </w:style>
  <w:style w:type="paragraph" w:styleId="Intestazionenota">
    <w:name w:val="Note Heading"/>
    <w:basedOn w:val="Normale"/>
    <w:next w:val="Normale"/>
    <w:rsid w:val="00F25F8E"/>
  </w:style>
  <w:style w:type="paragraph" w:customStyle="1" w:styleId="NoteHead">
    <w:name w:val="NoteHead"/>
    <w:basedOn w:val="Normale"/>
    <w:next w:val="Subject"/>
    <w:rsid w:val="00F25F8E"/>
    <w:pPr>
      <w:spacing w:before="720" w:after="720"/>
      <w:jc w:val="center"/>
    </w:pPr>
    <w:rPr>
      <w:b/>
      <w:smallCaps/>
    </w:rPr>
  </w:style>
  <w:style w:type="paragraph" w:customStyle="1" w:styleId="Subject">
    <w:name w:val="Subject"/>
    <w:basedOn w:val="Normale"/>
    <w:next w:val="Normale"/>
    <w:rsid w:val="00F25F8E"/>
    <w:pPr>
      <w:spacing w:after="480"/>
      <w:ind w:left="1531" w:hanging="1531"/>
      <w:jc w:val="left"/>
    </w:pPr>
    <w:rPr>
      <w:b/>
    </w:rPr>
  </w:style>
  <w:style w:type="paragraph" w:customStyle="1" w:styleId="NoteList">
    <w:name w:val="NoteList"/>
    <w:basedOn w:val="Normale"/>
    <w:next w:val="Subject"/>
    <w:rsid w:val="00F25F8E"/>
    <w:pPr>
      <w:tabs>
        <w:tab w:val="left" w:pos="5823"/>
      </w:tabs>
      <w:spacing w:before="720" w:after="720"/>
      <w:ind w:left="5104" w:hanging="3119"/>
      <w:jc w:val="left"/>
    </w:pPr>
    <w:rPr>
      <w:b/>
      <w:smallCaps/>
    </w:rPr>
  </w:style>
  <w:style w:type="paragraph" w:customStyle="1" w:styleId="NumPar1">
    <w:name w:val="NumPar 1"/>
    <w:basedOn w:val="Titolo1"/>
    <w:next w:val="Text1"/>
    <w:rsid w:val="00F25F8E"/>
    <w:pPr>
      <w:keepNext w:val="0"/>
      <w:spacing w:before="0"/>
      <w:outlineLvl w:val="9"/>
    </w:pPr>
    <w:rPr>
      <w:b w:val="0"/>
      <w:smallCaps w:val="0"/>
    </w:rPr>
  </w:style>
  <w:style w:type="paragraph" w:customStyle="1" w:styleId="NumPar2">
    <w:name w:val="NumPar 2"/>
    <w:basedOn w:val="Titolo2"/>
    <w:next w:val="Text2"/>
    <w:rsid w:val="00F25F8E"/>
    <w:pPr>
      <w:keepNext w:val="0"/>
      <w:outlineLvl w:val="9"/>
    </w:pPr>
    <w:rPr>
      <w:b w:val="0"/>
    </w:rPr>
  </w:style>
  <w:style w:type="paragraph" w:customStyle="1" w:styleId="NumPar3">
    <w:name w:val="NumPar 3"/>
    <w:basedOn w:val="Titolo3"/>
    <w:next w:val="Text3"/>
    <w:rsid w:val="00F25F8E"/>
    <w:pPr>
      <w:keepNext w:val="0"/>
      <w:outlineLvl w:val="9"/>
    </w:pPr>
    <w:rPr>
      <w:i w:val="0"/>
    </w:rPr>
  </w:style>
  <w:style w:type="paragraph" w:customStyle="1" w:styleId="NumPar4">
    <w:name w:val="NumPar 4"/>
    <w:basedOn w:val="Titolo4"/>
    <w:next w:val="Text4"/>
    <w:rsid w:val="00F25F8E"/>
    <w:pPr>
      <w:keepNext w:val="0"/>
      <w:outlineLvl w:val="9"/>
    </w:pPr>
  </w:style>
  <w:style w:type="paragraph" w:customStyle="1" w:styleId="PartTitle">
    <w:name w:val="PartTitle"/>
    <w:basedOn w:val="Normale"/>
    <w:next w:val="ChapterTitle"/>
    <w:rsid w:val="00F25F8E"/>
    <w:pPr>
      <w:keepNext/>
      <w:pageBreakBefore/>
      <w:spacing w:after="480"/>
      <w:jc w:val="center"/>
    </w:pPr>
    <w:rPr>
      <w:b/>
      <w:sz w:val="36"/>
    </w:rPr>
  </w:style>
  <w:style w:type="paragraph" w:styleId="Testonormale">
    <w:name w:val="Plain Text"/>
    <w:basedOn w:val="Normale"/>
    <w:rsid w:val="00F25F8E"/>
    <w:rPr>
      <w:rFonts w:ascii="Courier New" w:hAnsi="Courier New"/>
      <w:sz w:val="20"/>
    </w:rPr>
  </w:style>
  <w:style w:type="paragraph" w:styleId="Formuladiapertura">
    <w:name w:val="Salutation"/>
    <w:basedOn w:val="Normale"/>
    <w:next w:val="Normale"/>
    <w:rsid w:val="00F25F8E"/>
  </w:style>
  <w:style w:type="paragraph" w:styleId="Firma">
    <w:name w:val="Signature"/>
    <w:basedOn w:val="Normale"/>
    <w:next w:val="Enclosures"/>
    <w:rsid w:val="00F25F8E"/>
    <w:pPr>
      <w:tabs>
        <w:tab w:val="left" w:pos="5103"/>
      </w:tabs>
      <w:spacing w:before="1200" w:after="0"/>
      <w:ind w:left="5103"/>
      <w:jc w:val="center"/>
    </w:pPr>
  </w:style>
  <w:style w:type="paragraph" w:styleId="Sottotitolo">
    <w:name w:val="Subtitle"/>
    <w:basedOn w:val="Normale"/>
    <w:rsid w:val="00F25F8E"/>
    <w:pPr>
      <w:spacing w:after="60"/>
      <w:jc w:val="center"/>
      <w:outlineLvl w:val="1"/>
    </w:pPr>
    <w:rPr>
      <w:rFonts w:ascii="Arial" w:hAnsi="Arial"/>
    </w:rPr>
  </w:style>
  <w:style w:type="paragraph" w:customStyle="1" w:styleId="SubTitle1">
    <w:name w:val="SubTitle 1"/>
    <w:basedOn w:val="Normale"/>
    <w:next w:val="SubTitle2"/>
    <w:rsid w:val="00F25F8E"/>
    <w:pPr>
      <w:jc w:val="center"/>
    </w:pPr>
    <w:rPr>
      <w:b/>
      <w:sz w:val="40"/>
    </w:rPr>
  </w:style>
  <w:style w:type="paragraph" w:customStyle="1" w:styleId="SubTitle2">
    <w:name w:val="SubTitle 2"/>
    <w:basedOn w:val="Normale"/>
    <w:rsid w:val="00F25F8E"/>
    <w:pPr>
      <w:jc w:val="center"/>
    </w:pPr>
    <w:rPr>
      <w:b/>
      <w:sz w:val="32"/>
    </w:rPr>
  </w:style>
  <w:style w:type="paragraph" w:styleId="Indicefonti">
    <w:name w:val="table of authorities"/>
    <w:basedOn w:val="Normale"/>
    <w:next w:val="Normale"/>
    <w:semiHidden/>
    <w:rsid w:val="00F25F8E"/>
    <w:pPr>
      <w:ind w:left="240" w:hanging="240"/>
    </w:pPr>
  </w:style>
  <w:style w:type="paragraph" w:styleId="Indicedellefigure">
    <w:name w:val="table of figures"/>
    <w:basedOn w:val="Normale"/>
    <w:next w:val="Normale"/>
    <w:semiHidden/>
    <w:rsid w:val="00F25F8E"/>
    <w:pPr>
      <w:ind w:left="480" w:hanging="480"/>
    </w:pPr>
  </w:style>
  <w:style w:type="paragraph" w:styleId="Titolo">
    <w:name w:val="Title"/>
    <w:basedOn w:val="Normale"/>
    <w:next w:val="SubTitle1"/>
    <w:rsid w:val="00F25F8E"/>
    <w:pPr>
      <w:spacing w:after="480"/>
      <w:jc w:val="center"/>
    </w:pPr>
    <w:rPr>
      <w:b/>
      <w:kern w:val="28"/>
      <w:sz w:val="48"/>
    </w:rPr>
  </w:style>
  <w:style w:type="paragraph" w:styleId="Titoloindicefonti">
    <w:name w:val="toa heading"/>
    <w:basedOn w:val="Normale"/>
    <w:next w:val="Normale"/>
    <w:semiHidden/>
    <w:rsid w:val="00F25F8E"/>
    <w:pPr>
      <w:spacing w:before="120"/>
    </w:pPr>
    <w:rPr>
      <w:rFonts w:ascii="Arial" w:hAnsi="Arial"/>
      <w:b/>
    </w:rPr>
  </w:style>
  <w:style w:type="paragraph" w:styleId="Sommario1">
    <w:name w:val="toc 1"/>
    <w:basedOn w:val="Normale"/>
    <w:next w:val="Normale"/>
    <w:semiHidden/>
    <w:rsid w:val="00F25F8E"/>
    <w:pPr>
      <w:tabs>
        <w:tab w:val="right" w:leader="dot" w:pos="8640"/>
      </w:tabs>
      <w:spacing w:before="120" w:after="120"/>
      <w:ind w:left="482" w:right="720" w:hanging="482"/>
    </w:pPr>
    <w:rPr>
      <w:caps/>
    </w:rPr>
  </w:style>
  <w:style w:type="paragraph" w:styleId="Sommario2">
    <w:name w:val="toc 2"/>
    <w:basedOn w:val="Normale"/>
    <w:next w:val="Normale"/>
    <w:semiHidden/>
    <w:rsid w:val="00F25F8E"/>
    <w:pPr>
      <w:tabs>
        <w:tab w:val="right" w:leader="dot" w:pos="8640"/>
      </w:tabs>
      <w:spacing w:before="60" w:after="60"/>
      <w:ind w:left="1077" w:right="720" w:hanging="595"/>
    </w:pPr>
  </w:style>
  <w:style w:type="paragraph" w:styleId="Sommario3">
    <w:name w:val="toc 3"/>
    <w:basedOn w:val="Normale"/>
    <w:next w:val="Normale"/>
    <w:semiHidden/>
    <w:rsid w:val="00F25F8E"/>
    <w:pPr>
      <w:tabs>
        <w:tab w:val="right" w:leader="dot" w:pos="8640"/>
      </w:tabs>
      <w:spacing w:before="60" w:after="60"/>
      <w:ind w:left="1916" w:right="720" w:hanging="839"/>
    </w:pPr>
  </w:style>
  <w:style w:type="paragraph" w:styleId="Sommario4">
    <w:name w:val="toc 4"/>
    <w:basedOn w:val="Normale"/>
    <w:next w:val="Normale"/>
    <w:semiHidden/>
    <w:rsid w:val="00F25F8E"/>
    <w:pPr>
      <w:tabs>
        <w:tab w:val="right" w:leader="dot" w:pos="8641"/>
      </w:tabs>
      <w:spacing w:before="60" w:after="60"/>
      <w:ind w:left="2880" w:right="720" w:hanging="964"/>
    </w:pPr>
  </w:style>
  <w:style w:type="paragraph" w:styleId="Sommario5">
    <w:name w:val="toc 5"/>
    <w:basedOn w:val="Normale"/>
    <w:next w:val="Normale"/>
    <w:semiHidden/>
    <w:rsid w:val="00F25F8E"/>
    <w:pPr>
      <w:tabs>
        <w:tab w:val="right" w:leader="dot" w:pos="8641"/>
      </w:tabs>
      <w:spacing w:before="240" w:after="120"/>
      <w:ind w:right="720"/>
    </w:pPr>
    <w:rPr>
      <w:caps/>
    </w:rPr>
  </w:style>
  <w:style w:type="paragraph" w:styleId="Sommario6">
    <w:name w:val="toc 6"/>
    <w:basedOn w:val="Normale"/>
    <w:next w:val="Normale"/>
    <w:autoRedefine/>
    <w:semiHidden/>
    <w:rsid w:val="00F25F8E"/>
    <w:pPr>
      <w:ind w:left="1200"/>
    </w:pPr>
  </w:style>
  <w:style w:type="paragraph" w:styleId="Sommario7">
    <w:name w:val="toc 7"/>
    <w:basedOn w:val="Normale"/>
    <w:next w:val="Normale"/>
    <w:autoRedefine/>
    <w:semiHidden/>
    <w:rsid w:val="00F25F8E"/>
    <w:pPr>
      <w:ind w:left="1440"/>
    </w:pPr>
  </w:style>
  <w:style w:type="paragraph" w:styleId="Sommario8">
    <w:name w:val="toc 8"/>
    <w:basedOn w:val="Normale"/>
    <w:next w:val="Normale"/>
    <w:autoRedefine/>
    <w:semiHidden/>
    <w:rsid w:val="00F25F8E"/>
    <w:pPr>
      <w:ind w:left="1680"/>
    </w:pPr>
  </w:style>
  <w:style w:type="paragraph" w:styleId="Sommario9">
    <w:name w:val="toc 9"/>
    <w:basedOn w:val="Normale"/>
    <w:next w:val="Normale"/>
    <w:autoRedefine/>
    <w:semiHidden/>
    <w:rsid w:val="00F25F8E"/>
    <w:pPr>
      <w:ind w:left="1920"/>
    </w:pPr>
  </w:style>
  <w:style w:type="paragraph" w:customStyle="1" w:styleId="YReferences">
    <w:name w:val="YReferences"/>
    <w:basedOn w:val="Normale"/>
    <w:next w:val="Normale"/>
    <w:rsid w:val="00F25F8E"/>
    <w:pPr>
      <w:spacing w:after="480"/>
      <w:ind w:left="1531" w:hanging="1531"/>
    </w:pPr>
  </w:style>
  <w:style w:type="paragraph" w:customStyle="1" w:styleId="ListBullet1">
    <w:name w:val="List Bullet 1"/>
    <w:basedOn w:val="Text1"/>
    <w:rsid w:val="00F25F8E"/>
    <w:pPr>
      <w:numPr>
        <w:numId w:val="5"/>
      </w:numPr>
    </w:pPr>
  </w:style>
  <w:style w:type="paragraph" w:customStyle="1" w:styleId="ListDash">
    <w:name w:val="List Dash"/>
    <w:basedOn w:val="Normale"/>
    <w:rsid w:val="00F25F8E"/>
    <w:pPr>
      <w:numPr>
        <w:numId w:val="9"/>
      </w:numPr>
    </w:pPr>
  </w:style>
  <w:style w:type="paragraph" w:customStyle="1" w:styleId="ListDash1">
    <w:name w:val="List Dash 1"/>
    <w:basedOn w:val="Text1"/>
    <w:rsid w:val="00F25F8E"/>
    <w:pPr>
      <w:numPr>
        <w:numId w:val="10"/>
      </w:numPr>
    </w:pPr>
  </w:style>
  <w:style w:type="paragraph" w:customStyle="1" w:styleId="ListDash2">
    <w:name w:val="List Dash 2"/>
    <w:basedOn w:val="Text2"/>
    <w:rsid w:val="00F25F8E"/>
    <w:pPr>
      <w:numPr>
        <w:numId w:val="11"/>
      </w:numPr>
      <w:tabs>
        <w:tab w:val="clear" w:pos="2302"/>
      </w:tabs>
    </w:pPr>
  </w:style>
  <w:style w:type="paragraph" w:customStyle="1" w:styleId="ListDash3">
    <w:name w:val="List Dash 3"/>
    <w:basedOn w:val="Text3"/>
    <w:rsid w:val="00F25F8E"/>
    <w:pPr>
      <w:numPr>
        <w:numId w:val="12"/>
      </w:numPr>
      <w:tabs>
        <w:tab w:val="clear" w:pos="2302"/>
      </w:tabs>
    </w:pPr>
  </w:style>
  <w:style w:type="paragraph" w:customStyle="1" w:styleId="ListDash4">
    <w:name w:val="List Dash 4"/>
    <w:basedOn w:val="Text4"/>
    <w:rsid w:val="00F25F8E"/>
    <w:pPr>
      <w:numPr>
        <w:numId w:val="13"/>
      </w:numPr>
      <w:tabs>
        <w:tab w:val="clear" w:pos="2302"/>
      </w:tabs>
    </w:pPr>
  </w:style>
  <w:style w:type="paragraph" w:customStyle="1" w:styleId="ListNumberLevel2">
    <w:name w:val="List Number (Level 2)"/>
    <w:basedOn w:val="Normale"/>
    <w:rsid w:val="00F25F8E"/>
    <w:pPr>
      <w:numPr>
        <w:ilvl w:val="1"/>
        <w:numId w:val="14"/>
      </w:numPr>
    </w:pPr>
  </w:style>
  <w:style w:type="paragraph" w:customStyle="1" w:styleId="ListNumberLevel3">
    <w:name w:val="List Number (Level 3)"/>
    <w:basedOn w:val="Normale"/>
    <w:rsid w:val="00F25F8E"/>
    <w:pPr>
      <w:numPr>
        <w:ilvl w:val="2"/>
        <w:numId w:val="14"/>
      </w:numPr>
    </w:pPr>
  </w:style>
  <w:style w:type="paragraph" w:customStyle="1" w:styleId="ListNumberLevel4">
    <w:name w:val="List Number (Level 4)"/>
    <w:basedOn w:val="Normale"/>
    <w:rsid w:val="00F25F8E"/>
    <w:pPr>
      <w:numPr>
        <w:ilvl w:val="3"/>
        <w:numId w:val="14"/>
      </w:numPr>
    </w:pPr>
  </w:style>
  <w:style w:type="paragraph" w:customStyle="1" w:styleId="ListNumber1">
    <w:name w:val="List Number 1"/>
    <w:basedOn w:val="Text1"/>
    <w:rsid w:val="00F25F8E"/>
    <w:pPr>
      <w:numPr>
        <w:numId w:val="15"/>
      </w:numPr>
    </w:pPr>
  </w:style>
  <w:style w:type="paragraph" w:customStyle="1" w:styleId="ListNumber1Level2">
    <w:name w:val="List Number 1 (Level 2)"/>
    <w:basedOn w:val="Text1"/>
    <w:rsid w:val="00F25F8E"/>
    <w:pPr>
      <w:numPr>
        <w:ilvl w:val="1"/>
        <w:numId w:val="15"/>
      </w:numPr>
    </w:pPr>
  </w:style>
  <w:style w:type="paragraph" w:customStyle="1" w:styleId="ListNumber1Level3">
    <w:name w:val="List Number 1 (Level 3)"/>
    <w:basedOn w:val="Text1"/>
    <w:rsid w:val="00F25F8E"/>
    <w:pPr>
      <w:numPr>
        <w:ilvl w:val="2"/>
        <w:numId w:val="15"/>
      </w:numPr>
    </w:pPr>
  </w:style>
  <w:style w:type="paragraph" w:customStyle="1" w:styleId="ListNumber1Level4">
    <w:name w:val="List Number 1 (Level 4)"/>
    <w:basedOn w:val="Text1"/>
    <w:rsid w:val="00F25F8E"/>
    <w:pPr>
      <w:numPr>
        <w:ilvl w:val="3"/>
        <w:numId w:val="15"/>
      </w:numPr>
    </w:pPr>
  </w:style>
  <w:style w:type="paragraph" w:customStyle="1" w:styleId="ListNumber2Level2">
    <w:name w:val="List Number 2 (Level 2)"/>
    <w:basedOn w:val="Text2"/>
    <w:rsid w:val="00F25F8E"/>
    <w:pPr>
      <w:numPr>
        <w:ilvl w:val="1"/>
        <w:numId w:val="16"/>
      </w:numPr>
      <w:tabs>
        <w:tab w:val="clear" w:pos="2302"/>
      </w:tabs>
    </w:pPr>
  </w:style>
  <w:style w:type="paragraph" w:customStyle="1" w:styleId="ListNumber2Level3">
    <w:name w:val="List Number 2 (Level 3)"/>
    <w:basedOn w:val="Text2"/>
    <w:rsid w:val="00F25F8E"/>
    <w:pPr>
      <w:numPr>
        <w:ilvl w:val="2"/>
        <w:numId w:val="16"/>
      </w:numPr>
      <w:tabs>
        <w:tab w:val="clear" w:pos="2302"/>
      </w:tabs>
    </w:pPr>
  </w:style>
  <w:style w:type="paragraph" w:customStyle="1" w:styleId="ListNumber2Level4">
    <w:name w:val="List Number 2 (Level 4)"/>
    <w:basedOn w:val="Text2"/>
    <w:rsid w:val="00F25F8E"/>
    <w:pPr>
      <w:numPr>
        <w:ilvl w:val="3"/>
        <w:numId w:val="16"/>
      </w:numPr>
      <w:tabs>
        <w:tab w:val="clear" w:pos="2302"/>
      </w:tabs>
    </w:pPr>
  </w:style>
  <w:style w:type="paragraph" w:customStyle="1" w:styleId="ListNumber3Level2">
    <w:name w:val="List Number 3 (Level 2)"/>
    <w:basedOn w:val="Text3"/>
    <w:rsid w:val="00F25F8E"/>
    <w:pPr>
      <w:numPr>
        <w:ilvl w:val="1"/>
        <w:numId w:val="17"/>
      </w:numPr>
      <w:tabs>
        <w:tab w:val="clear" w:pos="2302"/>
      </w:tabs>
    </w:pPr>
  </w:style>
  <w:style w:type="paragraph" w:customStyle="1" w:styleId="ListNumber3Level3">
    <w:name w:val="List Number 3 (Level 3)"/>
    <w:basedOn w:val="Text3"/>
    <w:rsid w:val="00F25F8E"/>
    <w:pPr>
      <w:numPr>
        <w:ilvl w:val="2"/>
        <w:numId w:val="17"/>
      </w:numPr>
      <w:tabs>
        <w:tab w:val="clear" w:pos="2302"/>
      </w:tabs>
    </w:pPr>
  </w:style>
  <w:style w:type="paragraph" w:customStyle="1" w:styleId="ListNumber3Level4">
    <w:name w:val="List Number 3 (Level 4)"/>
    <w:basedOn w:val="Text3"/>
    <w:rsid w:val="00F25F8E"/>
    <w:pPr>
      <w:numPr>
        <w:ilvl w:val="3"/>
        <w:numId w:val="17"/>
      </w:numPr>
      <w:tabs>
        <w:tab w:val="clear" w:pos="2302"/>
      </w:tabs>
    </w:pPr>
  </w:style>
  <w:style w:type="paragraph" w:customStyle="1" w:styleId="ListNumber4Level2">
    <w:name w:val="List Number 4 (Level 2)"/>
    <w:basedOn w:val="Text4"/>
    <w:rsid w:val="00F25F8E"/>
    <w:pPr>
      <w:numPr>
        <w:ilvl w:val="1"/>
        <w:numId w:val="18"/>
      </w:numPr>
      <w:tabs>
        <w:tab w:val="clear" w:pos="2302"/>
      </w:tabs>
    </w:pPr>
  </w:style>
  <w:style w:type="paragraph" w:customStyle="1" w:styleId="ListNumber4Level3">
    <w:name w:val="List Number 4 (Level 3)"/>
    <w:basedOn w:val="Text4"/>
    <w:rsid w:val="00F25F8E"/>
    <w:pPr>
      <w:numPr>
        <w:ilvl w:val="2"/>
        <w:numId w:val="18"/>
      </w:numPr>
      <w:tabs>
        <w:tab w:val="clear" w:pos="2302"/>
      </w:tabs>
    </w:pPr>
  </w:style>
  <w:style w:type="paragraph" w:customStyle="1" w:styleId="ListNumber4Level4">
    <w:name w:val="List Number 4 (Level 4)"/>
    <w:basedOn w:val="Text4"/>
    <w:rsid w:val="00F25F8E"/>
    <w:pPr>
      <w:numPr>
        <w:ilvl w:val="3"/>
        <w:numId w:val="18"/>
      </w:numPr>
      <w:tabs>
        <w:tab w:val="clear" w:pos="2302"/>
      </w:tabs>
    </w:pPr>
  </w:style>
  <w:style w:type="paragraph" w:styleId="Titolosommario">
    <w:name w:val="TOC Heading"/>
    <w:basedOn w:val="Normale"/>
    <w:next w:val="Normale"/>
    <w:rsid w:val="00F25F8E"/>
    <w:pPr>
      <w:keepNext/>
      <w:spacing w:before="240"/>
      <w:jc w:val="center"/>
    </w:pPr>
    <w:rPr>
      <w:b/>
    </w:rPr>
  </w:style>
  <w:style w:type="paragraph" w:customStyle="1" w:styleId="Contact">
    <w:name w:val="Contact"/>
    <w:basedOn w:val="Normale"/>
    <w:next w:val="Normale"/>
    <w:rsid w:val="00F25F8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02A51DC-BEBF-45BA-9B59-67C825397523}">
  <ds:schemaRefs>
    <ds:schemaRef ds:uri="http://schemas.openxmlformats.org/officeDocument/2006/bibliography"/>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394</Words>
  <Characters>2249</Characters>
  <Application>Microsoft Office Word</Application>
  <DocSecurity>0</DocSecurity>
  <PresentationFormat>Microsoft Word 11.0</PresentationFormat>
  <Lines>18</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2638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Giorgio Anglani</cp:lastModifiedBy>
  <cp:revision>7</cp:revision>
  <cp:lastPrinted>2013-11-06T08:46:00Z</cp:lastPrinted>
  <dcterms:created xsi:type="dcterms:W3CDTF">2020-01-16T12:25:00Z</dcterms:created>
  <dcterms:modified xsi:type="dcterms:W3CDTF">2024-10-16T10:16:00Z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